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7D" w:rsidRDefault="000E463F" w:rsidP="00140009">
      <w:pPr>
        <w:pStyle w:val="a3"/>
        <w:ind w:left="-1080"/>
        <w:rPr>
          <w:rFonts w:ascii="Arial" w:hAnsi="Arial" w:cs="Arial"/>
          <w:sz w:val="18"/>
          <w:szCs w:val="18"/>
        </w:rPr>
      </w:pPr>
      <w:r w:rsidRPr="006716A6">
        <w:rPr>
          <w:rFonts w:ascii="Arial" w:hAnsi="Arial" w:cs="Arial"/>
          <w:sz w:val="18"/>
          <w:szCs w:val="18"/>
        </w:rPr>
        <w:t xml:space="preserve">АГЕНТСКИЙ </w:t>
      </w:r>
      <w:r w:rsidR="00120D7D" w:rsidRPr="006716A6">
        <w:rPr>
          <w:rFonts w:ascii="Arial" w:hAnsi="Arial" w:cs="Arial"/>
          <w:sz w:val="18"/>
          <w:szCs w:val="18"/>
        </w:rPr>
        <w:t>ДОГОВОР</w:t>
      </w:r>
      <w:r w:rsidR="00CF4253" w:rsidRPr="006716A6">
        <w:rPr>
          <w:rFonts w:ascii="Arial" w:hAnsi="Arial" w:cs="Arial"/>
          <w:sz w:val="18"/>
          <w:szCs w:val="18"/>
        </w:rPr>
        <w:t xml:space="preserve"> №</w:t>
      </w:r>
      <w:r w:rsidR="008A3903">
        <w:rPr>
          <w:rFonts w:ascii="Arial" w:hAnsi="Arial" w:cs="Arial"/>
          <w:sz w:val="18"/>
          <w:szCs w:val="18"/>
        </w:rPr>
        <w:t xml:space="preserve"> </w:t>
      </w:r>
    </w:p>
    <w:p w:rsidR="00140009" w:rsidRPr="006716A6" w:rsidRDefault="00140009" w:rsidP="00140009">
      <w:pPr>
        <w:pStyle w:val="a3"/>
        <w:ind w:left="-1080"/>
        <w:rPr>
          <w:rFonts w:ascii="Arial" w:hAnsi="Arial" w:cs="Arial"/>
          <w:sz w:val="18"/>
          <w:szCs w:val="18"/>
        </w:rPr>
      </w:pPr>
    </w:p>
    <w:p w:rsidR="00120D7D" w:rsidRPr="006716A6" w:rsidRDefault="00120D7D" w:rsidP="00CF4253">
      <w:pPr>
        <w:widowControl w:val="0"/>
        <w:ind w:left="-1080" w:right="-365"/>
        <w:jc w:val="both"/>
        <w:rPr>
          <w:rFonts w:ascii="Arial" w:hAnsi="Arial" w:cs="Arial"/>
          <w:b/>
          <w:sz w:val="18"/>
          <w:szCs w:val="18"/>
        </w:rPr>
      </w:pPr>
      <w:r w:rsidRPr="006716A6">
        <w:rPr>
          <w:rFonts w:ascii="Arial" w:hAnsi="Arial" w:cs="Arial"/>
          <w:b/>
          <w:sz w:val="18"/>
          <w:szCs w:val="18"/>
        </w:rPr>
        <w:t>г. Москва</w:t>
      </w:r>
      <w:r w:rsidRPr="006716A6">
        <w:rPr>
          <w:rFonts w:ascii="Arial" w:hAnsi="Arial" w:cs="Arial"/>
          <w:sz w:val="18"/>
          <w:szCs w:val="18"/>
        </w:rPr>
        <w:tab/>
      </w:r>
      <w:r w:rsidRPr="006716A6">
        <w:rPr>
          <w:rFonts w:ascii="Arial" w:hAnsi="Arial" w:cs="Arial"/>
          <w:sz w:val="18"/>
          <w:szCs w:val="18"/>
        </w:rPr>
        <w:tab/>
      </w:r>
      <w:r w:rsidR="008A3903">
        <w:rPr>
          <w:rFonts w:ascii="Arial" w:hAnsi="Arial" w:cs="Arial"/>
          <w:sz w:val="18"/>
          <w:szCs w:val="18"/>
        </w:rPr>
        <w:t xml:space="preserve">   </w:t>
      </w:r>
      <w:r w:rsidR="008A3903">
        <w:rPr>
          <w:rFonts w:ascii="Arial" w:hAnsi="Arial" w:cs="Arial"/>
          <w:sz w:val="18"/>
          <w:szCs w:val="18"/>
        </w:rPr>
        <w:tab/>
      </w:r>
      <w:r w:rsidR="008A3903">
        <w:rPr>
          <w:rFonts w:ascii="Arial" w:hAnsi="Arial" w:cs="Arial"/>
          <w:sz w:val="18"/>
          <w:szCs w:val="18"/>
        </w:rPr>
        <w:tab/>
      </w:r>
      <w:r w:rsidRPr="006716A6">
        <w:rPr>
          <w:rFonts w:ascii="Arial" w:hAnsi="Arial" w:cs="Arial"/>
          <w:sz w:val="18"/>
          <w:szCs w:val="18"/>
        </w:rPr>
        <w:tab/>
      </w:r>
      <w:r w:rsidRPr="006716A6">
        <w:rPr>
          <w:rFonts w:ascii="Arial" w:hAnsi="Arial" w:cs="Arial"/>
          <w:sz w:val="18"/>
          <w:szCs w:val="18"/>
        </w:rPr>
        <w:tab/>
      </w:r>
      <w:permStart w:id="1324888038" w:edGrp="everyone"/>
      <w:r w:rsidRPr="006716A6">
        <w:rPr>
          <w:rFonts w:ascii="Arial" w:hAnsi="Arial" w:cs="Arial"/>
          <w:sz w:val="18"/>
          <w:szCs w:val="18"/>
        </w:rPr>
        <w:t xml:space="preserve">                                                    </w:t>
      </w:r>
      <w:r w:rsidR="00CF4253" w:rsidRPr="006716A6">
        <w:rPr>
          <w:rFonts w:ascii="Arial" w:hAnsi="Arial" w:cs="Arial"/>
          <w:sz w:val="18"/>
          <w:szCs w:val="18"/>
        </w:rPr>
        <w:t xml:space="preserve">     </w:t>
      </w:r>
      <w:r w:rsidRPr="006716A6">
        <w:rPr>
          <w:rFonts w:ascii="Arial" w:hAnsi="Arial" w:cs="Arial"/>
          <w:sz w:val="18"/>
          <w:szCs w:val="18"/>
        </w:rPr>
        <w:t xml:space="preserve"> </w:t>
      </w:r>
      <w:r w:rsidR="00140009">
        <w:rPr>
          <w:rFonts w:ascii="Arial" w:hAnsi="Arial" w:cs="Arial"/>
          <w:sz w:val="18"/>
          <w:szCs w:val="18"/>
        </w:rPr>
        <w:t xml:space="preserve">                  </w:t>
      </w:r>
      <w:r w:rsidR="00472C69" w:rsidRPr="006716A6">
        <w:rPr>
          <w:rFonts w:ascii="Arial" w:hAnsi="Arial" w:cs="Arial"/>
          <w:sz w:val="18"/>
          <w:szCs w:val="18"/>
        </w:rPr>
        <w:t xml:space="preserve"> </w:t>
      </w:r>
      <w:r w:rsidRPr="001A5297">
        <w:rPr>
          <w:rFonts w:ascii="Arial" w:hAnsi="Arial" w:cs="Arial"/>
          <w:b/>
          <w:sz w:val="18"/>
          <w:szCs w:val="18"/>
        </w:rPr>
        <w:t>«</w:t>
      </w:r>
      <w:r w:rsidR="00AE57C3">
        <w:rPr>
          <w:rFonts w:ascii="Arial" w:hAnsi="Arial" w:cs="Arial"/>
          <w:b/>
          <w:sz w:val="18"/>
          <w:szCs w:val="18"/>
        </w:rPr>
        <w:t>___</w:t>
      </w:r>
      <w:r w:rsidRPr="001A5297">
        <w:rPr>
          <w:rFonts w:ascii="Arial" w:hAnsi="Arial" w:cs="Arial"/>
          <w:b/>
          <w:sz w:val="18"/>
          <w:szCs w:val="18"/>
        </w:rPr>
        <w:t>»</w:t>
      </w:r>
      <w:r w:rsidR="008A3903" w:rsidRPr="001A5297">
        <w:rPr>
          <w:rFonts w:ascii="Arial" w:hAnsi="Arial" w:cs="Arial"/>
          <w:b/>
          <w:sz w:val="18"/>
          <w:szCs w:val="18"/>
        </w:rPr>
        <w:t xml:space="preserve"> </w:t>
      </w:r>
      <w:r w:rsidR="00AE57C3">
        <w:rPr>
          <w:rFonts w:ascii="Arial" w:hAnsi="Arial" w:cs="Arial"/>
          <w:b/>
          <w:sz w:val="18"/>
          <w:szCs w:val="18"/>
        </w:rPr>
        <w:t>_________</w:t>
      </w:r>
      <w:r w:rsidR="001B3061">
        <w:rPr>
          <w:rFonts w:ascii="Arial" w:hAnsi="Arial" w:cs="Arial"/>
          <w:b/>
          <w:sz w:val="18"/>
          <w:szCs w:val="18"/>
        </w:rPr>
        <w:t xml:space="preserve"> </w:t>
      </w:r>
      <w:r w:rsidRPr="001A5297">
        <w:rPr>
          <w:rFonts w:ascii="Arial" w:hAnsi="Arial" w:cs="Arial"/>
          <w:b/>
          <w:sz w:val="18"/>
          <w:szCs w:val="18"/>
        </w:rPr>
        <w:t>20</w:t>
      </w:r>
      <w:r w:rsidR="003D4ABB">
        <w:rPr>
          <w:rFonts w:ascii="Arial" w:hAnsi="Arial" w:cs="Arial"/>
          <w:b/>
          <w:sz w:val="18"/>
          <w:szCs w:val="18"/>
        </w:rPr>
        <w:t>2</w:t>
      </w:r>
      <w:r w:rsidR="00AE57C3">
        <w:rPr>
          <w:rFonts w:ascii="Arial" w:hAnsi="Arial" w:cs="Arial"/>
          <w:b/>
          <w:sz w:val="18"/>
          <w:szCs w:val="18"/>
        </w:rPr>
        <w:t>__</w:t>
      </w:r>
      <w:r w:rsidRPr="001A5297">
        <w:rPr>
          <w:rFonts w:ascii="Arial" w:hAnsi="Arial" w:cs="Arial"/>
          <w:b/>
          <w:sz w:val="18"/>
          <w:szCs w:val="18"/>
        </w:rPr>
        <w:t>г.</w:t>
      </w:r>
    </w:p>
    <w:permEnd w:id="1324888038"/>
    <w:p w:rsidR="00120D7D" w:rsidRPr="006716A6" w:rsidRDefault="00472C69" w:rsidP="00120D7D">
      <w:pPr>
        <w:widowControl w:val="0"/>
        <w:ind w:left="-1080"/>
        <w:jc w:val="both"/>
        <w:rPr>
          <w:rFonts w:ascii="Arial" w:hAnsi="Arial" w:cs="Arial"/>
          <w:sz w:val="18"/>
          <w:szCs w:val="18"/>
        </w:rPr>
      </w:pPr>
      <w:r w:rsidRPr="006716A6">
        <w:rPr>
          <w:rFonts w:ascii="Arial" w:hAnsi="Arial" w:cs="Arial"/>
          <w:sz w:val="18"/>
          <w:szCs w:val="18"/>
        </w:rPr>
        <w:t xml:space="preserve"> </w:t>
      </w:r>
    </w:p>
    <w:p w:rsidR="00120D7D" w:rsidRPr="006716A6" w:rsidRDefault="009C3749" w:rsidP="00120D7D">
      <w:pPr>
        <w:autoSpaceDE w:val="0"/>
        <w:autoSpaceDN w:val="0"/>
        <w:adjustRightInd w:val="0"/>
        <w:ind w:left="-1080" w:right="-288"/>
        <w:jc w:val="both"/>
        <w:rPr>
          <w:rFonts w:ascii="Arial" w:hAnsi="Arial" w:cs="Arial"/>
          <w:sz w:val="18"/>
          <w:szCs w:val="18"/>
        </w:rPr>
      </w:pPr>
      <w:r w:rsidRPr="006716A6">
        <w:rPr>
          <w:rFonts w:ascii="Arial" w:hAnsi="Arial" w:cs="Arial"/>
          <w:b/>
          <w:sz w:val="18"/>
          <w:szCs w:val="18"/>
        </w:rPr>
        <w:t>Общество с ограниченной ответственностью «Центр естественного оздоровления «НатураМед»</w:t>
      </w:r>
      <w:r w:rsidRPr="006716A6">
        <w:rPr>
          <w:rFonts w:ascii="Arial" w:hAnsi="Arial" w:cs="Arial"/>
          <w:sz w:val="18"/>
          <w:szCs w:val="18"/>
        </w:rPr>
        <w:t xml:space="preserve"> (ОГРН 1067746543633), внесенное в Единый федеральный реестр туроператоров (реестровый номер </w:t>
      </w:r>
      <w:hyperlink r:id="rId8" w:history="1">
        <w:r w:rsidR="00AD101B" w:rsidRPr="006716A6">
          <w:rPr>
            <w:rFonts w:ascii="Arial" w:hAnsi="Arial" w:cs="Arial"/>
            <w:b/>
            <w:bCs/>
            <w:sz w:val="18"/>
            <w:szCs w:val="18"/>
            <w:shd w:val="clear" w:color="auto" w:fill="FFFFFF"/>
          </w:rPr>
          <w:t>РТО 017708</w:t>
        </w:r>
        <w:r w:rsidR="00AD101B" w:rsidRPr="006716A6">
          <w:rPr>
            <w:rFonts w:ascii="Arial" w:hAnsi="Arial" w:cs="Arial"/>
            <w:b/>
            <w:bCs/>
            <w:color w:val="FF9900"/>
            <w:sz w:val="18"/>
            <w:szCs w:val="18"/>
            <w:u w:val="single"/>
            <w:shd w:val="clear" w:color="auto" w:fill="FFFFFF"/>
          </w:rPr>
          <w:t> </w:t>
        </w:r>
      </w:hyperlink>
      <w:r w:rsidRPr="006716A6">
        <w:rPr>
          <w:rFonts w:ascii="Arial" w:hAnsi="Arial" w:cs="Arial"/>
          <w:sz w:val="18"/>
          <w:szCs w:val="18"/>
        </w:rPr>
        <w:t xml:space="preserve">), именуемое в дальнейшем “Принципал”, в лице Генерального директора </w:t>
      </w:r>
      <w:r w:rsidR="007C60DE">
        <w:rPr>
          <w:rFonts w:ascii="Arial" w:hAnsi="Arial" w:cs="Arial"/>
          <w:sz w:val="18"/>
          <w:szCs w:val="18"/>
        </w:rPr>
        <w:t>Рыжонковой Виктории Александровны</w:t>
      </w:r>
      <w:r w:rsidRPr="006716A6">
        <w:rPr>
          <w:rFonts w:ascii="Arial" w:hAnsi="Arial" w:cs="Arial"/>
          <w:sz w:val="18"/>
          <w:szCs w:val="18"/>
        </w:rPr>
        <w:t>, действующего на основании Устава с одной стороны</w:t>
      </w:r>
      <w:r w:rsidR="00120D7D" w:rsidRPr="006716A6">
        <w:rPr>
          <w:rFonts w:ascii="Arial" w:hAnsi="Arial" w:cs="Arial"/>
          <w:sz w:val="18"/>
          <w:szCs w:val="18"/>
        </w:rPr>
        <w:t xml:space="preserve">, именуемое в дальнейшем </w:t>
      </w:r>
      <w:r w:rsidR="00F01C11" w:rsidRPr="006716A6">
        <w:rPr>
          <w:rFonts w:ascii="Arial" w:hAnsi="Arial" w:cs="Arial"/>
          <w:sz w:val="18"/>
          <w:szCs w:val="18"/>
        </w:rPr>
        <w:t>Принципал</w:t>
      </w:r>
      <w:r w:rsidR="00120D7D" w:rsidRPr="006716A6">
        <w:rPr>
          <w:rFonts w:ascii="Arial" w:hAnsi="Arial" w:cs="Arial"/>
          <w:sz w:val="18"/>
          <w:szCs w:val="18"/>
        </w:rPr>
        <w:t xml:space="preserve">, и </w:t>
      </w:r>
    </w:p>
    <w:p w:rsidR="00EE0DDB" w:rsidRPr="002A16F6" w:rsidRDefault="00120D7D" w:rsidP="002A16F6">
      <w:pPr>
        <w:autoSpaceDE w:val="0"/>
        <w:autoSpaceDN w:val="0"/>
        <w:adjustRightInd w:val="0"/>
        <w:spacing w:line="480" w:lineRule="auto"/>
        <w:ind w:left="-1080" w:right="-288"/>
        <w:jc w:val="both"/>
        <w:rPr>
          <w:rFonts w:ascii="Arial" w:hAnsi="Arial" w:cs="Arial"/>
          <w:sz w:val="18"/>
          <w:szCs w:val="18"/>
        </w:rPr>
      </w:pPr>
      <w:permStart w:id="1447183649" w:edGrp="everyone"/>
      <w:r w:rsidRPr="006716A6">
        <w:rPr>
          <w:rFonts w:ascii="Arial" w:hAnsi="Arial" w:cs="Arial"/>
          <w:sz w:val="18"/>
          <w:szCs w:val="18"/>
          <w:highlight w:val="lightGray"/>
        </w:rPr>
        <w:t>__________</w:t>
      </w:r>
      <w:r w:rsidR="007C60DE">
        <w:rPr>
          <w:rFonts w:ascii="Arial" w:hAnsi="Arial" w:cs="Arial"/>
          <w:sz w:val="18"/>
          <w:szCs w:val="18"/>
          <w:highlight w:val="lightGray"/>
        </w:rPr>
        <w:t>_______________________________</w:t>
      </w:r>
      <w:r w:rsidRPr="006716A6">
        <w:rPr>
          <w:rFonts w:ascii="Arial" w:hAnsi="Arial" w:cs="Arial"/>
          <w:sz w:val="18"/>
          <w:szCs w:val="18"/>
          <w:highlight w:val="lightGray"/>
        </w:rPr>
        <w:t>___________________________________________</w:t>
      </w:r>
      <w:r w:rsidR="00FE5977" w:rsidRPr="006716A6">
        <w:rPr>
          <w:rFonts w:ascii="Arial" w:hAnsi="Arial" w:cs="Arial"/>
          <w:sz w:val="18"/>
          <w:szCs w:val="18"/>
          <w:highlight w:val="lightGray"/>
        </w:rPr>
        <w:t>_______________________ ОГРН</w:t>
      </w:r>
      <w:r w:rsidRPr="006716A6">
        <w:rPr>
          <w:rFonts w:ascii="Arial" w:hAnsi="Arial" w:cs="Arial"/>
          <w:sz w:val="18"/>
          <w:szCs w:val="18"/>
          <w:highlight w:val="lightGray"/>
        </w:rPr>
        <w:t xml:space="preserve">  ________</w:t>
      </w:r>
      <w:r w:rsidR="00424F5D" w:rsidRPr="006716A6">
        <w:rPr>
          <w:rFonts w:ascii="Arial" w:hAnsi="Arial" w:cs="Arial"/>
          <w:sz w:val="18"/>
          <w:szCs w:val="18"/>
          <w:highlight w:val="lightGray"/>
        </w:rPr>
        <w:t>_______________________________</w:t>
      </w:r>
      <w:r w:rsidR="00916868">
        <w:rPr>
          <w:rFonts w:ascii="Arial" w:hAnsi="Arial" w:cs="Arial"/>
          <w:sz w:val="18"/>
          <w:szCs w:val="18"/>
          <w:highlight w:val="lightGray"/>
        </w:rPr>
        <w:t>)</w:t>
      </w:r>
      <w:proofErr w:type="gramStart"/>
      <w:r w:rsidR="00916868">
        <w:rPr>
          <w:rFonts w:ascii="Arial" w:hAnsi="Arial" w:cs="Arial"/>
          <w:sz w:val="18"/>
          <w:szCs w:val="18"/>
          <w:highlight w:val="lightGray"/>
        </w:rPr>
        <w:t>,</w:t>
      </w:r>
      <w:r w:rsidRPr="006716A6">
        <w:rPr>
          <w:rFonts w:ascii="Arial" w:hAnsi="Arial" w:cs="Arial"/>
          <w:sz w:val="18"/>
          <w:szCs w:val="18"/>
          <w:highlight w:val="lightGray"/>
        </w:rPr>
        <w:t>в</w:t>
      </w:r>
      <w:proofErr w:type="gramEnd"/>
      <w:r w:rsidRPr="006716A6">
        <w:rPr>
          <w:rFonts w:ascii="Arial" w:hAnsi="Arial" w:cs="Arial"/>
          <w:sz w:val="18"/>
          <w:szCs w:val="18"/>
          <w:highlight w:val="lightGray"/>
        </w:rPr>
        <w:t xml:space="preserve"> лице ________________________________________________________________, действующего на основании _________________________________,</w:t>
      </w:r>
      <w:r w:rsidRPr="006716A6">
        <w:rPr>
          <w:rFonts w:ascii="Arial" w:hAnsi="Arial" w:cs="Arial"/>
          <w:sz w:val="18"/>
          <w:szCs w:val="18"/>
        </w:rPr>
        <w:t xml:space="preserve"> </w:t>
      </w:r>
      <w:permEnd w:id="1447183649"/>
      <w:r w:rsidRPr="006716A6">
        <w:rPr>
          <w:rFonts w:ascii="Arial" w:hAnsi="Arial" w:cs="Arial"/>
          <w:sz w:val="18"/>
          <w:szCs w:val="18"/>
        </w:rPr>
        <w:t xml:space="preserve">именуемое в дальнейшем </w:t>
      </w:r>
      <w:r w:rsidR="00CC5C31" w:rsidRPr="006716A6">
        <w:rPr>
          <w:rFonts w:ascii="Arial" w:hAnsi="Arial" w:cs="Arial"/>
          <w:sz w:val="18"/>
          <w:szCs w:val="18"/>
        </w:rPr>
        <w:t>«</w:t>
      </w:r>
      <w:r w:rsidRPr="006716A6">
        <w:rPr>
          <w:rFonts w:ascii="Arial" w:hAnsi="Arial" w:cs="Arial"/>
          <w:sz w:val="18"/>
          <w:szCs w:val="18"/>
        </w:rPr>
        <w:t>Агент</w:t>
      </w:r>
      <w:r w:rsidR="00CC5C31" w:rsidRPr="006716A6">
        <w:rPr>
          <w:rFonts w:ascii="Arial" w:hAnsi="Arial" w:cs="Arial"/>
          <w:sz w:val="18"/>
          <w:szCs w:val="18"/>
        </w:rPr>
        <w:t>»</w:t>
      </w:r>
      <w:r w:rsidRPr="006716A6">
        <w:rPr>
          <w:rFonts w:ascii="Arial" w:hAnsi="Arial" w:cs="Arial"/>
          <w:sz w:val="18"/>
          <w:szCs w:val="18"/>
        </w:rPr>
        <w:t>, с другой стороны, заключили настоящий договор о нижеследующем:</w:t>
      </w:r>
    </w:p>
    <w:p w:rsidR="00A91A98" w:rsidRPr="006716A6" w:rsidRDefault="00A91A98" w:rsidP="00A91A98">
      <w:pPr>
        <w:autoSpaceDE w:val="0"/>
        <w:autoSpaceDN w:val="0"/>
        <w:adjustRightInd w:val="0"/>
        <w:ind w:left="-1077" w:right="-289"/>
        <w:jc w:val="center"/>
        <w:rPr>
          <w:rFonts w:ascii="Arial" w:hAnsi="Arial" w:cs="Arial"/>
          <w:b/>
          <w:sz w:val="18"/>
          <w:szCs w:val="18"/>
        </w:rPr>
      </w:pPr>
      <w:r w:rsidRPr="006716A6">
        <w:rPr>
          <w:rFonts w:ascii="Arial" w:hAnsi="Arial" w:cs="Arial"/>
          <w:b/>
          <w:sz w:val="18"/>
          <w:szCs w:val="18"/>
        </w:rPr>
        <w:t>Термины и определения</w:t>
      </w:r>
    </w:p>
    <w:p w:rsidR="00A91A98" w:rsidRPr="006716A6" w:rsidRDefault="00A91A98" w:rsidP="00A91A98">
      <w:pPr>
        <w:autoSpaceDE w:val="0"/>
        <w:autoSpaceDN w:val="0"/>
        <w:adjustRightInd w:val="0"/>
        <w:ind w:left="-1077" w:right="-289"/>
        <w:jc w:val="center"/>
        <w:rPr>
          <w:rFonts w:ascii="Arial" w:hAnsi="Arial" w:cs="Arial"/>
          <w:b/>
          <w:sz w:val="18"/>
          <w:szCs w:val="18"/>
        </w:rPr>
      </w:pPr>
    </w:p>
    <w:p w:rsidR="00A02580" w:rsidRPr="006716A6" w:rsidRDefault="00A02580" w:rsidP="00A02580">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«Туристский продукт» -</w:t>
      </w:r>
      <w:r w:rsidRPr="006716A6">
        <w:rPr>
          <w:rFonts w:ascii="Arial" w:hAnsi="Arial" w:cs="Arial"/>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6716A6">
        <w:rPr>
          <w:rFonts w:ascii="Arial" w:hAnsi="Arial" w:cs="Arial"/>
          <w:sz w:val="18"/>
          <w:szCs w:val="18"/>
        </w:rPr>
        <w:t>а</w:t>
      </w:r>
      <w:r w:rsidRPr="006716A6">
        <w:rPr>
          <w:rFonts w:ascii="Arial" w:hAnsi="Arial" w:cs="Arial"/>
          <w:sz w:val="18"/>
          <w:szCs w:val="18"/>
        </w:rPr>
        <w:t>.</w:t>
      </w:r>
    </w:p>
    <w:p w:rsidR="00A91A98" w:rsidRPr="006716A6" w:rsidRDefault="00A02580" w:rsidP="00A02580">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 xml:space="preserve"> </w:t>
      </w:r>
      <w:r w:rsidR="00F01C11" w:rsidRPr="006716A6">
        <w:rPr>
          <w:rFonts w:ascii="Arial" w:hAnsi="Arial" w:cs="Arial"/>
          <w:b/>
          <w:sz w:val="18"/>
          <w:szCs w:val="18"/>
        </w:rPr>
        <w:t>«Туристские услуги», «Услуги»</w:t>
      </w:r>
      <w:r w:rsidR="008B257B" w:rsidRPr="006716A6">
        <w:rPr>
          <w:rFonts w:ascii="Arial" w:hAnsi="Arial" w:cs="Arial"/>
          <w:b/>
          <w:sz w:val="18"/>
          <w:szCs w:val="18"/>
        </w:rPr>
        <w:t>, «Отдельные услуги»</w:t>
      </w:r>
      <w:r w:rsidR="00A91A98" w:rsidRPr="006716A6">
        <w:rPr>
          <w:rFonts w:ascii="Arial" w:hAnsi="Arial" w:cs="Arial"/>
          <w:b/>
          <w:sz w:val="18"/>
          <w:szCs w:val="18"/>
        </w:rPr>
        <w:t xml:space="preserve"> -</w:t>
      </w:r>
      <w:r w:rsidR="00A91A98" w:rsidRPr="006716A6">
        <w:rPr>
          <w:rFonts w:ascii="Arial" w:hAnsi="Arial" w:cs="Arial"/>
          <w:sz w:val="18"/>
          <w:szCs w:val="18"/>
        </w:rPr>
        <w:t xml:space="preserve"> услуги по перевозке, размещению, экскурсионные и иные услуги.</w:t>
      </w:r>
    </w:p>
    <w:p w:rsidR="00A91A98" w:rsidRPr="006716A6" w:rsidRDefault="00A02580" w:rsidP="00A91A98">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 xml:space="preserve"> </w:t>
      </w:r>
      <w:r w:rsidR="00F01C11" w:rsidRPr="006716A6">
        <w:rPr>
          <w:rFonts w:ascii="Arial" w:hAnsi="Arial" w:cs="Arial"/>
          <w:b/>
          <w:sz w:val="18"/>
          <w:szCs w:val="18"/>
        </w:rPr>
        <w:t>«</w:t>
      </w:r>
      <w:r w:rsidR="00A91A98" w:rsidRPr="006716A6">
        <w:rPr>
          <w:rFonts w:ascii="Arial" w:hAnsi="Arial" w:cs="Arial"/>
          <w:b/>
          <w:sz w:val="18"/>
          <w:szCs w:val="18"/>
        </w:rPr>
        <w:t>Заказчик</w:t>
      </w:r>
      <w:r w:rsidR="00F01C11" w:rsidRPr="006716A6">
        <w:rPr>
          <w:rFonts w:ascii="Arial" w:hAnsi="Arial" w:cs="Arial"/>
          <w:b/>
          <w:sz w:val="18"/>
          <w:szCs w:val="18"/>
        </w:rPr>
        <w:t>»</w:t>
      </w:r>
      <w:r w:rsidR="00A91A98" w:rsidRPr="006716A6">
        <w:rPr>
          <w:rFonts w:ascii="Arial" w:hAnsi="Arial" w:cs="Arial"/>
          <w:b/>
          <w:sz w:val="18"/>
          <w:szCs w:val="18"/>
        </w:rPr>
        <w:t xml:space="preserve"> –</w:t>
      </w:r>
      <w:r w:rsidR="00A91A98" w:rsidRPr="006716A6">
        <w:rPr>
          <w:rFonts w:ascii="Arial" w:hAnsi="Arial" w:cs="Arial"/>
          <w:sz w:val="18"/>
          <w:szCs w:val="18"/>
        </w:rPr>
        <w:t xml:space="preserve"> лицо, заказывающее услуги в своих интересах и (или) в интересах</w:t>
      </w:r>
      <w:r w:rsidR="00ED33F9" w:rsidRPr="006716A6">
        <w:rPr>
          <w:rFonts w:ascii="Arial" w:hAnsi="Arial" w:cs="Arial"/>
          <w:sz w:val="18"/>
          <w:szCs w:val="18"/>
        </w:rPr>
        <w:t xml:space="preserve"> третьих лиц</w:t>
      </w:r>
      <w:r w:rsidR="00CB1175" w:rsidRPr="006716A6">
        <w:rPr>
          <w:rFonts w:ascii="Arial" w:hAnsi="Arial" w:cs="Arial"/>
          <w:sz w:val="18"/>
          <w:szCs w:val="18"/>
        </w:rPr>
        <w:t>.</w:t>
      </w:r>
    </w:p>
    <w:p w:rsidR="00CB1175" w:rsidRPr="006716A6" w:rsidRDefault="00CB1175" w:rsidP="00A91A98">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«Договор с заказчиком» -</w:t>
      </w:r>
      <w:r w:rsidRPr="006716A6">
        <w:rPr>
          <w:rFonts w:ascii="Arial" w:hAnsi="Arial" w:cs="Arial"/>
          <w:sz w:val="18"/>
          <w:szCs w:val="18"/>
        </w:rPr>
        <w:t xml:space="preserve"> договор о реализации туристского </w:t>
      </w:r>
      <w:r w:rsidR="00F576E3" w:rsidRPr="006716A6">
        <w:rPr>
          <w:rFonts w:ascii="Arial" w:hAnsi="Arial" w:cs="Arial"/>
          <w:sz w:val="18"/>
          <w:szCs w:val="18"/>
        </w:rPr>
        <w:t>продукта</w:t>
      </w:r>
      <w:r w:rsidRPr="006716A6">
        <w:rPr>
          <w:rFonts w:ascii="Arial" w:hAnsi="Arial" w:cs="Arial"/>
          <w:sz w:val="18"/>
          <w:szCs w:val="18"/>
        </w:rPr>
        <w:t xml:space="preserve">, а также договор о реализации отдельных услуг, заключаемый с заказчиком. </w:t>
      </w:r>
      <w:bookmarkStart w:id="0" w:name="_GoBack"/>
      <w:bookmarkEnd w:id="0"/>
    </w:p>
    <w:p w:rsidR="00CB1175" w:rsidRPr="006716A6" w:rsidRDefault="00AD101B" w:rsidP="00A91A98">
      <w:pPr>
        <w:autoSpaceDE w:val="0"/>
        <w:autoSpaceDN w:val="0"/>
        <w:adjustRightInd w:val="0"/>
        <w:ind w:left="-1077" w:right="-289"/>
        <w:jc w:val="both"/>
        <w:rPr>
          <w:rFonts w:ascii="Arial" w:hAnsi="Arial" w:cs="Arial"/>
          <w:sz w:val="18"/>
          <w:szCs w:val="18"/>
        </w:rPr>
      </w:pPr>
      <w:r w:rsidRPr="006716A6">
        <w:rPr>
          <w:rFonts w:ascii="Arial" w:hAnsi="Arial" w:cs="Arial"/>
          <w:b/>
          <w:sz w:val="18"/>
          <w:szCs w:val="18"/>
        </w:rPr>
        <w:t xml:space="preserve"> </w:t>
      </w:r>
      <w:r w:rsidR="00CB1175" w:rsidRPr="006716A6">
        <w:rPr>
          <w:rFonts w:ascii="Arial" w:hAnsi="Arial" w:cs="Arial"/>
          <w:b/>
          <w:sz w:val="18"/>
          <w:szCs w:val="18"/>
        </w:rPr>
        <w:t xml:space="preserve">«Настоящий договор» </w:t>
      </w:r>
      <w:r w:rsidR="00CB1175" w:rsidRPr="006716A6">
        <w:rPr>
          <w:rFonts w:ascii="Arial" w:hAnsi="Arial" w:cs="Arial"/>
          <w:sz w:val="18"/>
          <w:szCs w:val="18"/>
        </w:rPr>
        <w:t>- настоящий договор, приложения к нему, в том числе –</w:t>
      </w:r>
      <w:r w:rsidR="00ED33F9" w:rsidRPr="006716A6">
        <w:rPr>
          <w:rFonts w:ascii="Arial" w:hAnsi="Arial" w:cs="Arial"/>
          <w:sz w:val="18"/>
          <w:szCs w:val="18"/>
        </w:rPr>
        <w:t xml:space="preserve"> приложения</w:t>
      </w:r>
      <w:r w:rsidR="009C3749" w:rsidRPr="006716A6">
        <w:rPr>
          <w:rFonts w:ascii="Arial" w:hAnsi="Arial" w:cs="Arial"/>
          <w:sz w:val="18"/>
          <w:szCs w:val="18"/>
        </w:rPr>
        <w:t>,</w:t>
      </w:r>
      <w:r w:rsidR="00CB1175" w:rsidRPr="006716A6">
        <w:rPr>
          <w:rFonts w:ascii="Arial" w:hAnsi="Arial" w:cs="Arial"/>
          <w:sz w:val="18"/>
          <w:szCs w:val="18"/>
        </w:rPr>
        <w:t xml:space="preserve"> размещенные в сети Интернет на сайте Принципала.</w:t>
      </w:r>
    </w:p>
    <w:p w:rsidR="00120D7D" w:rsidRPr="006716A6" w:rsidRDefault="00120D7D" w:rsidP="00120D7D">
      <w:pPr>
        <w:widowControl w:val="0"/>
        <w:tabs>
          <w:tab w:val="left" w:pos="709"/>
        </w:tabs>
        <w:ind w:left="-1080" w:right="-284"/>
        <w:jc w:val="center"/>
        <w:rPr>
          <w:rFonts w:ascii="Arial" w:hAnsi="Arial" w:cs="Arial"/>
          <w:b/>
          <w:sz w:val="18"/>
          <w:szCs w:val="18"/>
        </w:rPr>
      </w:pPr>
      <w:r w:rsidRPr="006716A6">
        <w:rPr>
          <w:rFonts w:ascii="Arial" w:hAnsi="Arial" w:cs="Arial"/>
          <w:b/>
          <w:sz w:val="18"/>
          <w:szCs w:val="18"/>
        </w:rPr>
        <w:t>1.  Предмет договора</w:t>
      </w:r>
    </w:p>
    <w:p w:rsidR="00DA2762" w:rsidRPr="006716A6" w:rsidRDefault="00120D7D" w:rsidP="00D731E9">
      <w:pPr>
        <w:pStyle w:val="BodyTextIndent"/>
        <w:numPr>
          <w:ilvl w:val="1"/>
          <w:numId w:val="1"/>
        </w:numPr>
        <w:tabs>
          <w:tab w:val="clear" w:pos="465"/>
          <w:tab w:val="num" w:pos="-360"/>
        </w:tabs>
        <w:ind w:left="-1080" w:right="-284" w:firstLine="0"/>
        <w:rPr>
          <w:rFonts w:ascii="Arial" w:hAnsi="Arial" w:cs="Arial"/>
          <w:sz w:val="18"/>
          <w:szCs w:val="18"/>
        </w:rPr>
      </w:pPr>
      <w:r w:rsidRPr="006716A6">
        <w:rPr>
          <w:rFonts w:ascii="Arial" w:hAnsi="Arial" w:cs="Arial"/>
          <w:sz w:val="18"/>
          <w:szCs w:val="18"/>
        </w:rPr>
        <w:t xml:space="preserve">Агент </w:t>
      </w:r>
      <w:r w:rsidR="00F01C11" w:rsidRPr="006716A6">
        <w:rPr>
          <w:rFonts w:ascii="Arial" w:hAnsi="Arial" w:cs="Arial"/>
          <w:sz w:val="18"/>
          <w:szCs w:val="18"/>
        </w:rPr>
        <w:t xml:space="preserve">по поручению Принципала </w:t>
      </w:r>
      <w:r w:rsidR="00D731E9" w:rsidRPr="006716A6">
        <w:rPr>
          <w:rFonts w:ascii="Arial" w:hAnsi="Arial" w:cs="Arial"/>
          <w:sz w:val="18"/>
          <w:szCs w:val="18"/>
        </w:rPr>
        <w:t>за вознаграждение осуществля</w:t>
      </w:r>
      <w:r w:rsidR="00F01C11" w:rsidRPr="006716A6">
        <w:rPr>
          <w:rFonts w:ascii="Arial" w:hAnsi="Arial" w:cs="Arial"/>
          <w:sz w:val="18"/>
          <w:szCs w:val="18"/>
        </w:rPr>
        <w:t>ет</w:t>
      </w:r>
      <w:r w:rsidR="00D731E9" w:rsidRPr="006716A6">
        <w:rPr>
          <w:rFonts w:ascii="Arial" w:hAnsi="Arial" w:cs="Arial"/>
          <w:sz w:val="18"/>
          <w:szCs w:val="18"/>
        </w:rPr>
        <w:t xml:space="preserve"> реализацию</w:t>
      </w:r>
      <w:r w:rsidRPr="006716A6">
        <w:rPr>
          <w:rFonts w:ascii="Arial" w:hAnsi="Arial" w:cs="Arial"/>
          <w:sz w:val="18"/>
          <w:szCs w:val="18"/>
        </w:rPr>
        <w:t xml:space="preserve"> туристских продуктов</w:t>
      </w:r>
      <w:r w:rsidR="00DB0877" w:rsidRPr="006716A6">
        <w:rPr>
          <w:rFonts w:ascii="Arial" w:hAnsi="Arial" w:cs="Arial"/>
          <w:sz w:val="18"/>
          <w:szCs w:val="18"/>
        </w:rPr>
        <w:t xml:space="preserve"> и (или) отдельных услуг</w:t>
      </w:r>
      <w:r w:rsidRPr="006716A6">
        <w:rPr>
          <w:rFonts w:ascii="Arial" w:hAnsi="Arial" w:cs="Arial"/>
          <w:sz w:val="18"/>
          <w:szCs w:val="18"/>
        </w:rPr>
        <w:t xml:space="preserve"> на условиях, определяемых настоящим договором. </w:t>
      </w:r>
    </w:p>
    <w:p w:rsidR="00FC7C3A" w:rsidRPr="006519BC" w:rsidRDefault="00F01C11" w:rsidP="004B051E">
      <w:pPr>
        <w:pStyle w:val="BodyTextIndent"/>
        <w:numPr>
          <w:ilvl w:val="1"/>
          <w:numId w:val="1"/>
        </w:numPr>
        <w:tabs>
          <w:tab w:val="clear" w:pos="465"/>
          <w:tab w:val="num" w:pos="-360"/>
        </w:tabs>
        <w:ind w:left="-1080" w:right="-284" w:firstLine="0"/>
        <w:rPr>
          <w:rFonts w:ascii="Arial" w:hAnsi="Arial" w:cs="Arial"/>
          <w:sz w:val="18"/>
          <w:szCs w:val="18"/>
        </w:rPr>
      </w:pPr>
      <w:r w:rsidRPr="006519BC">
        <w:rPr>
          <w:rFonts w:ascii="Arial" w:hAnsi="Arial" w:cs="Arial"/>
          <w:sz w:val="18"/>
          <w:szCs w:val="18"/>
        </w:rPr>
        <w:t xml:space="preserve">Агент </w:t>
      </w:r>
      <w:r w:rsidR="00ED33F9" w:rsidRPr="006519BC">
        <w:rPr>
          <w:rFonts w:ascii="Arial" w:hAnsi="Arial" w:cs="Arial"/>
          <w:sz w:val="18"/>
          <w:szCs w:val="18"/>
        </w:rPr>
        <w:t>осуществляет</w:t>
      </w:r>
      <w:r w:rsidRPr="006519BC">
        <w:rPr>
          <w:rFonts w:ascii="Arial" w:hAnsi="Arial" w:cs="Arial"/>
          <w:sz w:val="18"/>
          <w:szCs w:val="18"/>
        </w:rPr>
        <w:t xml:space="preserve"> реализацию туристских продуктов</w:t>
      </w:r>
      <w:r w:rsidR="00FC7C3A" w:rsidRPr="006519BC">
        <w:rPr>
          <w:rFonts w:ascii="Arial" w:hAnsi="Arial" w:cs="Arial"/>
          <w:sz w:val="18"/>
          <w:szCs w:val="18"/>
        </w:rPr>
        <w:t xml:space="preserve"> и услуг</w:t>
      </w:r>
      <w:r w:rsidRPr="006519BC">
        <w:rPr>
          <w:rFonts w:ascii="Arial" w:hAnsi="Arial" w:cs="Arial"/>
          <w:sz w:val="18"/>
          <w:szCs w:val="18"/>
        </w:rPr>
        <w:t xml:space="preserve"> </w:t>
      </w:r>
      <w:r w:rsidR="00354EC0" w:rsidRPr="006519BC">
        <w:rPr>
          <w:rFonts w:ascii="Arial" w:hAnsi="Arial" w:cs="Arial"/>
          <w:sz w:val="18"/>
          <w:szCs w:val="18"/>
        </w:rPr>
        <w:t xml:space="preserve">Принципала: </w:t>
      </w:r>
      <w:r w:rsidR="00FC7C3A" w:rsidRPr="006519BC">
        <w:rPr>
          <w:rFonts w:ascii="Arial" w:hAnsi="Arial" w:cs="Arial"/>
          <w:sz w:val="18"/>
          <w:szCs w:val="18"/>
        </w:rPr>
        <w:t>от своего имени;</w:t>
      </w:r>
    </w:p>
    <w:p w:rsidR="00F01C11" w:rsidRPr="006716A6" w:rsidRDefault="00ED33F9" w:rsidP="00FC7C3A">
      <w:pPr>
        <w:pStyle w:val="BodyTextIndent"/>
        <w:ind w:left="-1080" w:right="-284"/>
        <w:rPr>
          <w:rFonts w:ascii="Arial" w:hAnsi="Arial" w:cs="Arial"/>
          <w:sz w:val="18"/>
          <w:szCs w:val="18"/>
        </w:rPr>
      </w:pPr>
      <w:r w:rsidRPr="006716A6">
        <w:rPr>
          <w:rFonts w:ascii="Arial" w:hAnsi="Arial" w:cs="Arial"/>
          <w:sz w:val="18"/>
          <w:szCs w:val="18"/>
        </w:rPr>
        <w:t xml:space="preserve">а </w:t>
      </w:r>
      <w:r w:rsidR="00FC7C3A" w:rsidRPr="006716A6">
        <w:rPr>
          <w:rFonts w:ascii="Arial" w:hAnsi="Arial" w:cs="Arial"/>
          <w:sz w:val="18"/>
          <w:szCs w:val="18"/>
        </w:rPr>
        <w:t>в случаях, уста</w:t>
      </w:r>
      <w:r w:rsidRPr="006716A6">
        <w:rPr>
          <w:rFonts w:ascii="Arial" w:hAnsi="Arial" w:cs="Arial"/>
          <w:sz w:val="18"/>
          <w:szCs w:val="18"/>
        </w:rPr>
        <w:t xml:space="preserve">новленных законом и конкретными </w:t>
      </w:r>
      <w:r w:rsidR="00FC7C3A" w:rsidRPr="006716A6">
        <w:rPr>
          <w:rFonts w:ascii="Arial" w:hAnsi="Arial" w:cs="Arial"/>
          <w:sz w:val="18"/>
          <w:szCs w:val="18"/>
        </w:rPr>
        <w:t xml:space="preserve">указаниями Принципала – </w:t>
      </w:r>
      <w:r w:rsidR="00F01C11" w:rsidRPr="006716A6">
        <w:rPr>
          <w:rFonts w:ascii="Arial" w:hAnsi="Arial" w:cs="Arial"/>
          <w:sz w:val="18"/>
          <w:szCs w:val="18"/>
        </w:rPr>
        <w:t>от имени Принципала на основании доверенностей Принципала</w:t>
      </w:r>
      <w:r w:rsidR="008B257B" w:rsidRPr="006716A6">
        <w:rPr>
          <w:rFonts w:ascii="Arial" w:hAnsi="Arial" w:cs="Arial"/>
          <w:sz w:val="18"/>
          <w:szCs w:val="18"/>
        </w:rPr>
        <w:t xml:space="preserve"> на условиях настоящего договора и</w:t>
      </w:r>
      <w:r w:rsidR="00F01C11" w:rsidRPr="006716A6">
        <w:rPr>
          <w:rFonts w:ascii="Arial" w:hAnsi="Arial" w:cs="Arial"/>
          <w:sz w:val="18"/>
          <w:szCs w:val="18"/>
        </w:rPr>
        <w:t xml:space="preserve"> в пределах полномочи</w:t>
      </w:r>
      <w:r w:rsidR="001C6D72" w:rsidRPr="006716A6">
        <w:rPr>
          <w:rFonts w:ascii="Arial" w:hAnsi="Arial" w:cs="Arial"/>
          <w:sz w:val="18"/>
          <w:szCs w:val="18"/>
        </w:rPr>
        <w:t>й, установленных доверенностями</w:t>
      </w:r>
      <w:r w:rsidR="008B257B" w:rsidRPr="006716A6">
        <w:rPr>
          <w:rFonts w:ascii="Arial" w:hAnsi="Arial" w:cs="Arial"/>
          <w:sz w:val="18"/>
          <w:szCs w:val="18"/>
        </w:rPr>
        <w:t>.</w:t>
      </w:r>
    </w:p>
    <w:p w:rsidR="00120D7D" w:rsidRPr="00E04BA3" w:rsidRDefault="00120D7D" w:rsidP="00D731E9">
      <w:pPr>
        <w:widowControl w:val="0"/>
        <w:numPr>
          <w:ilvl w:val="1"/>
          <w:numId w:val="1"/>
        </w:numPr>
        <w:tabs>
          <w:tab w:val="clear" w:pos="465"/>
          <w:tab w:val="num" w:pos="-360"/>
        </w:tabs>
        <w:ind w:left="-1080" w:right="-284" w:firstLine="0"/>
        <w:jc w:val="both"/>
        <w:rPr>
          <w:rFonts w:ascii="Arial" w:hAnsi="Arial" w:cs="Arial"/>
          <w:sz w:val="18"/>
          <w:szCs w:val="18"/>
        </w:rPr>
      </w:pPr>
      <w:r w:rsidRPr="006716A6">
        <w:rPr>
          <w:rFonts w:ascii="Arial" w:hAnsi="Arial" w:cs="Arial"/>
          <w:sz w:val="18"/>
          <w:szCs w:val="18"/>
        </w:rPr>
        <w:t xml:space="preserve">Агент проводит коммерческую деятельность по </w:t>
      </w:r>
      <w:r w:rsidR="00F561CF" w:rsidRPr="006716A6">
        <w:rPr>
          <w:rFonts w:ascii="Arial" w:hAnsi="Arial" w:cs="Arial"/>
          <w:sz w:val="18"/>
          <w:szCs w:val="18"/>
        </w:rPr>
        <w:t>реализации туристских продуктов</w:t>
      </w:r>
      <w:r w:rsidR="00A53CB8" w:rsidRPr="006716A6">
        <w:rPr>
          <w:rFonts w:ascii="Arial" w:hAnsi="Arial" w:cs="Arial"/>
          <w:sz w:val="18"/>
          <w:szCs w:val="18"/>
        </w:rPr>
        <w:t xml:space="preserve"> и услуг</w:t>
      </w:r>
      <w:r w:rsidR="00F561CF" w:rsidRPr="006716A6">
        <w:rPr>
          <w:rFonts w:ascii="Arial" w:hAnsi="Arial" w:cs="Arial"/>
          <w:sz w:val="18"/>
          <w:szCs w:val="18"/>
        </w:rPr>
        <w:t xml:space="preserve"> </w:t>
      </w:r>
      <w:r w:rsidR="00F01C11" w:rsidRPr="006716A6">
        <w:rPr>
          <w:rFonts w:ascii="Arial" w:hAnsi="Arial" w:cs="Arial"/>
          <w:sz w:val="18"/>
          <w:szCs w:val="18"/>
        </w:rPr>
        <w:t>Принципал</w:t>
      </w:r>
      <w:r w:rsidR="004210C3" w:rsidRPr="006716A6">
        <w:rPr>
          <w:rFonts w:ascii="Arial" w:hAnsi="Arial" w:cs="Arial"/>
          <w:sz w:val="18"/>
          <w:szCs w:val="18"/>
        </w:rPr>
        <w:t>а</w:t>
      </w:r>
      <w:r w:rsidR="00F561CF" w:rsidRPr="006716A6">
        <w:rPr>
          <w:rFonts w:ascii="Arial" w:hAnsi="Arial" w:cs="Arial"/>
          <w:sz w:val="18"/>
          <w:szCs w:val="18"/>
        </w:rPr>
        <w:t xml:space="preserve"> </w:t>
      </w:r>
      <w:r w:rsidRPr="006716A6">
        <w:rPr>
          <w:rFonts w:ascii="Arial" w:hAnsi="Arial" w:cs="Arial"/>
          <w:sz w:val="18"/>
          <w:szCs w:val="18"/>
        </w:rPr>
        <w:t xml:space="preserve">в условиях </w:t>
      </w:r>
      <w:r w:rsidRPr="00E04BA3">
        <w:rPr>
          <w:rFonts w:ascii="Arial" w:hAnsi="Arial" w:cs="Arial"/>
          <w:sz w:val="18"/>
          <w:szCs w:val="18"/>
        </w:rPr>
        <w:t xml:space="preserve">полной финансовой самостоятельности. Возмещение расходов Агента, связанных с исполнением поручения </w:t>
      </w:r>
      <w:r w:rsidR="00F01C11" w:rsidRPr="00E04BA3">
        <w:rPr>
          <w:rFonts w:ascii="Arial" w:hAnsi="Arial" w:cs="Arial"/>
          <w:sz w:val="18"/>
          <w:szCs w:val="18"/>
        </w:rPr>
        <w:t>Принципал</w:t>
      </w:r>
      <w:r w:rsidR="004210C3" w:rsidRPr="00E04BA3">
        <w:rPr>
          <w:rFonts w:ascii="Arial" w:hAnsi="Arial" w:cs="Arial"/>
          <w:sz w:val="18"/>
          <w:szCs w:val="18"/>
        </w:rPr>
        <w:t>а</w:t>
      </w:r>
      <w:r w:rsidR="008B257B" w:rsidRPr="00E04BA3">
        <w:rPr>
          <w:rFonts w:ascii="Arial" w:hAnsi="Arial" w:cs="Arial"/>
          <w:sz w:val="18"/>
          <w:szCs w:val="18"/>
        </w:rPr>
        <w:t xml:space="preserve"> по </w:t>
      </w:r>
      <w:r w:rsidRPr="00E04BA3">
        <w:rPr>
          <w:rFonts w:ascii="Arial" w:hAnsi="Arial" w:cs="Arial"/>
          <w:sz w:val="18"/>
          <w:szCs w:val="18"/>
        </w:rPr>
        <w:t xml:space="preserve">настоящему договору (в том числе расходы на </w:t>
      </w:r>
      <w:r w:rsidR="008B257B" w:rsidRPr="00E04BA3">
        <w:rPr>
          <w:rFonts w:ascii="Arial" w:hAnsi="Arial" w:cs="Arial"/>
          <w:sz w:val="18"/>
          <w:szCs w:val="18"/>
        </w:rPr>
        <w:t xml:space="preserve">продвижение туристского продукта, </w:t>
      </w:r>
      <w:r w:rsidRPr="00E04BA3">
        <w:rPr>
          <w:rFonts w:ascii="Arial" w:hAnsi="Arial" w:cs="Arial"/>
          <w:sz w:val="18"/>
          <w:szCs w:val="18"/>
        </w:rPr>
        <w:t>оплату т</w:t>
      </w:r>
      <w:r w:rsidR="00E33185" w:rsidRPr="00E04BA3">
        <w:rPr>
          <w:rFonts w:ascii="Arial" w:hAnsi="Arial" w:cs="Arial"/>
          <w:sz w:val="18"/>
          <w:szCs w:val="18"/>
        </w:rPr>
        <w:t>елефонной, факсимильной связи, И</w:t>
      </w:r>
      <w:r w:rsidRPr="00E04BA3">
        <w:rPr>
          <w:rFonts w:ascii="Arial" w:hAnsi="Arial" w:cs="Arial"/>
          <w:sz w:val="18"/>
          <w:szCs w:val="18"/>
        </w:rPr>
        <w:t xml:space="preserve">нтернет-связи и т.д.), производится не </w:t>
      </w:r>
      <w:proofErr w:type="gramStart"/>
      <w:r w:rsidRPr="00E04BA3">
        <w:rPr>
          <w:rFonts w:ascii="Arial" w:hAnsi="Arial" w:cs="Arial"/>
          <w:sz w:val="18"/>
          <w:szCs w:val="18"/>
        </w:rPr>
        <w:t>сверх</w:t>
      </w:r>
      <w:proofErr w:type="gramEnd"/>
      <w:r w:rsidRPr="00E04BA3">
        <w:rPr>
          <w:rFonts w:ascii="Arial" w:hAnsi="Arial" w:cs="Arial"/>
          <w:sz w:val="18"/>
          <w:szCs w:val="18"/>
        </w:rPr>
        <w:t xml:space="preserve">, а </w:t>
      </w:r>
      <w:proofErr w:type="gramStart"/>
      <w:r w:rsidRPr="00E04BA3">
        <w:rPr>
          <w:rFonts w:ascii="Arial" w:hAnsi="Arial" w:cs="Arial"/>
          <w:sz w:val="18"/>
          <w:szCs w:val="18"/>
        </w:rPr>
        <w:t>в</w:t>
      </w:r>
      <w:proofErr w:type="gramEnd"/>
      <w:r w:rsidRPr="00E04BA3">
        <w:rPr>
          <w:rFonts w:ascii="Arial" w:hAnsi="Arial" w:cs="Arial"/>
          <w:sz w:val="18"/>
          <w:szCs w:val="18"/>
        </w:rPr>
        <w:t xml:space="preserve"> рамках вознаграждения, причитающегося Агенту в соответствии </w:t>
      </w:r>
      <w:r w:rsidR="00C90F41" w:rsidRPr="00E04BA3">
        <w:rPr>
          <w:rFonts w:ascii="Arial" w:hAnsi="Arial" w:cs="Arial"/>
          <w:sz w:val="18"/>
          <w:szCs w:val="18"/>
        </w:rPr>
        <w:t xml:space="preserve">с </w:t>
      </w:r>
      <w:r w:rsidR="006B59EE" w:rsidRPr="00E04BA3">
        <w:rPr>
          <w:rFonts w:ascii="Arial" w:hAnsi="Arial" w:cs="Arial"/>
          <w:sz w:val="18"/>
          <w:szCs w:val="18"/>
        </w:rPr>
        <w:t xml:space="preserve">условиями </w:t>
      </w:r>
      <w:r w:rsidR="00DC3289" w:rsidRPr="00E04BA3">
        <w:rPr>
          <w:rFonts w:ascii="Arial" w:hAnsi="Arial" w:cs="Arial"/>
          <w:sz w:val="18"/>
          <w:szCs w:val="18"/>
        </w:rPr>
        <w:t>настоящего д</w:t>
      </w:r>
      <w:r w:rsidR="00CB1175" w:rsidRPr="00E04BA3">
        <w:rPr>
          <w:rFonts w:ascii="Arial" w:hAnsi="Arial" w:cs="Arial"/>
          <w:sz w:val="18"/>
          <w:szCs w:val="18"/>
        </w:rPr>
        <w:t>оговора.</w:t>
      </w:r>
    </w:p>
    <w:p w:rsidR="00D86664" w:rsidRPr="00E04BA3" w:rsidRDefault="00D86664" w:rsidP="00D731E9">
      <w:pPr>
        <w:pStyle w:val="a4"/>
        <w:widowControl/>
        <w:numPr>
          <w:ilvl w:val="1"/>
          <w:numId w:val="1"/>
        </w:numPr>
        <w:tabs>
          <w:tab w:val="clear" w:pos="465"/>
          <w:tab w:val="num" w:pos="-360"/>
        </w:tabs>
        <w:ind w:left="-1080" w:right="-284" w:firstLine="0"/>
        <w:jc w:val="both"/>
        <w:rPr>
          <w:rFonts w:ascii="Arial" w:hAnsi="Arial" w:cs="Arial"/>
          <w:sz w:val="18"/>
          <w:szCs w:val="18"/>
        </w:rPr>
      </w:pPr>
      <w:r w:rsidRPr="00E04BA3">
        <w:rPr>
          <w:rFonts w:ascii="Arial" w:hAnsi="Arial" w:cs="Arial"/>
          <w:sz w:val="18"/>
          <w:szCs w:val="18"/>
        </w:rPr>
        <w:t xml:space="preserve">Условия настоящего Договора являются публичной офертой </w:t>
      </w:r>
      <w:r w:rsidRPr="00E04BA3">
        <w:rPr>
          <w:rFonts w:ascii="Arial" w:hAnsi="Arial" w:cs="Arial"/>
          <w:sz w:val="18"/>
          <w:szCs w:val="18"/>
          <w:lang w:val="ru-RU"/>
        </w:rPr>
        <w:t>Принципала</w:t>
      </w:r>
      <w:r w:rsidRPr="00E04BA3">
        <w:rPr>
          <w:rFonts w:ascii="Arial" w:hAnsi="Arial" w:cs="Arial"/>
          <w:sz w:val="18"/>
          <w:szCs w:val="18"/>
        </w:rPr>
        <w:t xml:space="preserve"> неограниченному кругу лиц, заинтересованных в реализации туристских продуктов на указанных в Договоре условиях. Настоящий Договор представлен в неизменном виде на общедоступной электронной странице в глобальной сети Интернет по адресу:</w:t>
      </w:r>
      <w:r w:rsidR="00E04BA3" w:rsidRPr="00E04BA3">
        <w:rPr>
          <w:rFonts w:ascii="Arial" w:hAnsi="Arial" w:cs="Arial"/>
          <w:sz w:val="18"/>
          <w:szCs w:val="18"/>
          <w:lang w:val="ru-RU"/>
        </w:rPr>
        <w:t xml:space="preserve"> </w:t>
      </w:r>
      <w:r w:rsidR="00E04BA3">
        <w:rPr>
          <w:rFonts w:ascii="Arial" w:hAnsi="Arial" w:cs="Arial"/>
          <w:sz w:val="18"/>
          <w:szCs w:val="18"/>
          <w:lang w:val="en-US"/>
        </w:rPr>
        <w:t>www</w:t>
      </w:r>
      <w:r w:rsidR="00E04BA3" w:rsidRPr="00E04BA3">
        <w:rPr>
          <w:rFonts w:ascii="Arial" w:hAnsi="Arial" w:cs="Arial"/>
          <w:sz w:val="18"/>
          <w:szCs w:val="18"/>
          <w:lang w:val="ru-RU"/>
        </w:rPr>
        <w:t>.</w:t>
      </w:r>
      <w:r w:rsidR="00E04BA3">
        <w:rPr>
          <w:rFonts w:ascii="Arial" w:hAnsi="Arial" w:cs="Arial"/>
          <w:sz w:val="18"/>
          <w:szCs w:val="18"/>
          <w:lang w:val="en-US"/>
        </w:rPr>
        <w:t>naturamed</w:t>
      </w:r>
      <w:r w:rsidR="00E04BA3" w:rsidRPr="00E04BA3">
        <w:rPr>
          <w:rFonts w:ascii="Arial" w:hAnsi="Arial" w:cs="Arial"/>
          <w:sz w:val="18"/>
          <w:szCs w:val="18"/>
          <w:lang w:val="ru-RU"/>
        </w:rPr>
        <w:t>.</w:t>
      </w:r>
      <w:r w:rsidR="00E04BA3">
        <w:rPr>
          <w:rFonts w:ascii="Arial" w:hAnsi="Arial" w:cs="Arial"/>
          <w:sz w:val="18"/>
          <w:szCs w:val="18"/>
          <w:lang w:val="en-US"/>
        </w:rPr>
        <w:t>ru</w:t>
      </w:r>
      <w:r w:rsidRPr="00E04BA3">
        <w:rPr>
          <w:rFonts w:ascii="Arial" w:hAnsi="Arial" w:cs="Arial"/>
          <w:sz w:val="18"/>
          <w:szCs w:val="18"/>
        </w:rPr>
        <w:t xml:space="preserve">. Акцептом настоящей оферты является формирование </w:t>
      </w:r>
      <w:r w:rsidRPr="00E04BA3">
        <w:rPr>
          <w:rFonts w:ascii="Arial" w:hAnsi="Arial" w:cs="Arial"/>
          <w:sz w:val="18"/>
          <w:szCs w:val="18"/>
          <w:lang w:val="ru-RU"/>
        </w:rPr>
        <w:t>А</w:t>
      </w:r>
      <w:r w:rsidRPr="00E04BA3">
        <w:rPr>
          <w:rFonts w:ascii="Arial" w:hAnsi="Arial" w:cs="Arial"/>
          <w:sz w:val="18"/>
          <w:szCs w:val="18"/>
        </w:rPr>
        <w:t xml:space="preserve">гентом в порядке, предусмотренном настоящим Договором, заявки на бронирование туристских продуктов, после чего наступает ответственность </w:t>
      </w:r>
      <w:r w:rsidRPr="00E04BA3">
        <w:rPr>
          <w:rFonts w:ascii="Arial" w:hAnsi="Arial" w:cs="Arial"/>
          <w:sz w:val="18"/>
          <w:szCs w:val="18"/>
          <w:lang w:val="ru-RU"/>
        </w:rPr>
        <w:t>А</w:t>
      </w:r>
      <w:r w:rsidRPr="00E04BA3">
        <w:rPr>
          <w:rFonts w:ascii="Arial" w:hAnsi="Arial" w:cs="Arial"/>
          <w:sz w:val="18"/>
          <w:szCs w:val="18"/>
        </w:rPr>
        <w:t>гента</w:t>
      </w:r>
      <w:r w:rsidR="00087B97" w:rsidRPr="00E04BA3">
        <w:rPr>
          <w:rFonts w:ascii="Arial" w:hAnsi="Arial" w:cs="Arial"/>
          <w:sz w:val="18"/>
          <w:szCs w:val="18"/>
          <w:lang w:val="ru-RU"/>
        </w:rPr>
        <w:t>.</w:t>
      </w:r>
    </w:p>
    <w:p w:rsidR="00D86664" w:rsidRPr="00E04BA3" w:rsidRDefault="00D86664" w:rsidP="00D86664">
      <w:pPr>
        <w:pStyle w:val="a4"/>
        <w:widowControl/>
        <w:ind w:right="-284"/>
        <w:jc w:val="both"/>
        <w:rPr>
          <w:rFonts w:ascii="Arial" w:hAnsi="Arial" w:cs="Arial"/>
          <w:sz w:val="18"/>
          <w:szCs w:val="18"/>
        </w:rPr>
      </w:pPr>
    </w:p>
    <w:p w:rsidR="00120D7D" w:rsidRPr="00E04BA3" w:rsidRDefault="00120D7D" w:rsidP="00412785">
      <w:pPr>
        <w:widowControl w:val="0"/>
        <w:numPr>
          <w:ilvl w:val="0"/>
          <w:numId w:val="1"/>
        </w:numPr>
        <w:tabs>
          <w:tab w:val="left" w:pos="709"/>
        </w:tabs>
        <w:ind w:right="-284"/>
        <w:jc w:val="center"/>
        <w:rPr>
          <w:rFonts w:ascii="Arial" w:hAnsi="Arial" w:cs="Arial"/>
          <w:b/>
          <w:sz w:val="18"/>
          <w:szCs w:val="18"/>
        </w:rPr>
      </w:pPr>
      <w:r w:rsidRPr="00E04BA3">
        <w:rPr>
          <w:rFonts w:ascii="Arial" w:hAnsi="Arial" w:cs="Arial"/>
          <w:b/>
          <w:sz w:val="18"/>
          <w:szCs w:val="18"/>
        </w:rPr>
        <w:t>Права и обязанности сторон</w:t>
      </w:r>
    </w:p>
    <w:p w:rsidR="00C606FA" w:rsidRPr="006716A6" w:rsidRDefault="00E22835" w:rsidP="007F6887">
      <w:pPr>
        <w:tabs>
          <w:tab w:val="num" w:pos="-1080"/>
          <w:tab w:val="num" w:pos="0"/>
        </w:tabs>
        <w:ind w:left="-1080" w:right="-284"/>
        <w:jc w:val="both"/>
        <w:rPr>
          <w:rFonts w:ascii="Arial" w:hAnsi="Arial" w:cs="Arial"/>
          <w:b/>
          <w:sz w:val="18"/>
          <w:szCs w:val="18"/>
        </w:rPr>
      </w:pPr>
      <w:r w:rsidRPr="00E04BA3">
        <w:rPr>
          <w:rFonts w:ascii="Arial" w:hAnsi="Arial" w:cs="Arial"/>
          <w:b/>
          <w:sz w:val="18"/>
          <w:szCs w:val="18"/>
        </w:rPr>
        <w:t xml:space="preserve">2.1.        </w:t>
      </w:r>
      <w:r w:rsidR="00F01C11" w:rsidRPr="00E04BA3">
        <w:rPr>
          <w:rFonts w:ascii="Arial" w:hAnsi="Arial" w:cs="Arial"/>
          <w:b/>
          <w:sz w:val="18"/>
          <w:szCs w:val="18"/>
        </w:rPr>
        <w:t>Принципал</w:t>
      </w:r>
      <w:r w:rsidR="00E62357" w:rsidRPr="00E04BA3">
        <w:rPr>
          <w:rFonts w:ascii="Arial" w:hAnsi="Arial" w:cs="Arial"/>
          <w:b/>
          <w:sz w:val="18"/>
          <w:szCs w:val="18"/>
        </w:rPr>
        <w:t xml:space="preserve"> обязан</w:t>
      </w:r>
      <w:r w:rsidR="00C606FA" w:rsidRPr="00E04BA3">
        <w:rPr>
          <w:rFonts w:ascii="Arial" w:hAnsi="Arial" w:cs="Arial"/>
          <w:b/>
          <w:sz w:val="18"/>
          <w:szCs w:val="18"/>
        </w:rPr>
        <w:t>:</w:t>
      </w:r>
    </w:p>
    <w:p w:rsidR="00AE1E94" w:rsidRPr="006716A6" w:rsidRDefault="00E04BA3" w:rsidP="00DC4E2B">
      <w:pPr>
        <w:pStyle w:val="a4"/>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rFonts w:ascii="Arial" w:hAnsi="Arial" w:cs="Arial"/>
          <w:sz w:val="18"/>
          <w:szCs w:val="18"/>
        </w:rPr>
      </w:pPr>
      <w:proofErr w:type="gramStart"/>
      <w:r>
        <w:rPr>
          <w:rFonts w:ascii="Arial" w:hAnsi="Arial" w:cs="Arial"/>
          <w:sz w:val="18"/>
          <w:szCs w:val="18"/>
          <w:lang w:val="ru-RU"/>
        </w:rPr>
        <w:t xml:space="preserve">По </w:t>
      </w:r>
      <w:r w:rsidR="00506351" w:rsidRPr="006716A6">
        <w:rPr>
          <w:rFonts w:ascii="Arial" w:hAnsi="Arial" w:cs="Arial"/>
          <w:sz w:val="18"/>
          <w:szCs w:val="18"/>
        </w:rPr>
        <w:t>запросам Агента предоставлять</w:t>
      </w:r>
      <w:r>
        <w:rPr>
          <w:rFonts w:ascii="Arial" w:hAnsi="Arial" w:cs="Arial"/>
          <w:sz w:val="18"/>
          <w:szCs w:val="18"/>
          <w:lang w:val="ru-RU"/>
        </w:rPr>
        <w:t xml:space="preserve"> </w:t>
      </w:r>
      <w:r w:rsidR="00C606FA" w:rsidRPr="006716A6">
        <w:rPr>
          <w:rFonts w:ascii="Arial" w:hAnsi="Arial" w:cs="Arial"/>
          <w:sz w:val="18"/>
          <w:szCs w:val="18"/>
        </w:rPr>
        <w:t xml:space="preserve">информацию и материалы, необходимые для исполнения настоящего </w:t>
      </w:r>
      <w:r w:rsidR="00D731E9" w:rsidRPr="006716A6">
        <w:rPr>
          <w:rFonts w:ascii="Arial" w:hAnsi="Arial" w:cs="Arial"/>
          <w:sz w:val="18"/>
          <w:szCs w:val="18"/>
        </w:rPr>
        <w:t>д</w:t>
      </w:r>
      <w:r w:rsidR="00C606FA" w:rsidRPr="006716A6">
        <w:rPr>
          <w:rFonts w:ascii="Arial" w:hAnsi="Arial" w:cs="Arial"/>
          <w:sz w:val="18"/>
          <w:szCs w:val="18"/>
        </w:rPr>
        <w:t>оговора, включая информацию</w:t>
      </w:r>
      <w:r w:rsidR="00CB545F" w:rsidRPr="006716A6">
        <w:rPr>
          <w:rFonts w:ascii="Arial" w:hAnsi="Arial" w:cs="Arial"/>
          <w:sz w:val="18"/>
          <w:szCs w:val="18"/>
        </w:rPr>
        <w:t xml:space="preserve"> </w:t>
      </w:r>
      <w:r w:rsidR="00506351" w:rsidRPr="006716A6">
        <w:rPr>
          <w:rFonts w:ascii="Arial" w:hAnsi="Arial" w:cs="Arial"/>
          <w:sz w:val="18"/>
          <w:szCs w:val="18"/>
        </w:rPr>
        <w:t xml:space="preserve">о </w:t>
      </w:r>
      <w:r w:rsidR="00C606FA" w:rsidRPr="006716A6">
        <w:rPr>
          <w:rFonts w:ascii="Arial" w:hAnsi="Arial" w:cs="Arial"/>
          <w:sz w:val="18"/>
          <w:szCs w:val="18"/>
        </w:rPr>
        <w:t>потребительских</w:t>
      </w:r>
      <w:r w:rsidR="00506351" w:rsidRPr="006716A6">
        <w:rPr>
          <w:rFonts w:ascii="Arial" w:hAnsi="Arial" w:cs="Arial"/>
          <w:sz w:val="18"/>
          <w:szCs w:val="18"/>
        </w:rPr>
        <w:t xml:space="preserve"> свойствах и безопасности туристского продукта</w:t>
      </w:r>
      <w:r w:rsidR="00A53CB8" w:rsidRPr="006716A6">
        <w:rPr>
          <w:rFonts w:ascii="Arial" w:hAnsi="Arial" w:cs="Arial"/>
          <w:sz w:val="18"/>
          <w:szCs w:val="18"/>
        </w:rPr>
        <w:t xml:space="preserve"> и туристских услуг</w:t>
      </w:r>
      <w:r w:rsidR="009767D8" w:rsidRPr="006716A6">
        <w:rPr>
          <w:rFonts w:ascii="Arial" w:hAnsi="Arial" w:cs="Arial"/>
          <w:sz w:val="18"/>
          <w:szCs w:val="18"/>
        </w:rPr>
        <w:t xml:space="preserve"> </w:t>
      </w:r>
      <w:r w:rsidR="00970A0F" w:rsidRPr="006716A6">
        <w:rPr>
          <w:rFonts w:ascii="Arial" w:hAnsi="Arial" w:cs="Arial"/>
          <w:sz w:val="18"/>
          <w:szCs w:val="18"/>
        </w:rPr>
        <w:t xml:space="preserve">в объеме, </w:t>
      </w:r>
      <w:r w:rsidR="009767D8" w:rsidRPr="006716A6">
        <w:rPr>
          <w:rFonts w:ascii="Arial" w:hAnsi="Arial" w:cs="Arial"/>
          <w:sz w:val="18"/>
          <w:szCs w:val="18"/>
        </w:rPr>
        <w:t>необходимом для последующей реал</w:t>
      </w:r>
      <w:r w:rsidR="00F610F1">
        <w:rPr>
          <w:rFonts w:ascii="Arial" w:hAnsi="Arial" w:cs="Arial"/>
          <w:sz w:val="18"/>
          <w:szCs w:val="18"/>
        </w:rPr>
        <w:t>изации Агентом туристского прод</w:t>
      </w:r>
      <w:r w:rsidR="00F610F1">
        <w:rPr>
          <w:rFonts w:ascii="Arial" w:hAnsi="Arial" w:cs="Arial"/>
          <w:sz w:val="18"/>
          <w:szCs w:val="18"/>
          <w:lang w:val="ru-RU"/>
        </w:rPr>
        <w:t>у</w:t>
      </w:r>
      <w:r w:rsidR="009767D8" w:rsidRPr="006716A6">
        <w:rPr>
          <w:rFonts w:ascii="Arial" w:hAnsi="Arial" w:cs="Arial"/>
          <w:sz w:val="18"/>
          <w:szCs w:val="18"/>
        </w:rPr>
        <w:t>кта</w:t>
      </w:r>
      <w:r w:rsidR="00A53CB8" w:rsidRPr="006716A6">
        <w:rPr>
          <w:rFonts w:ascii="Arial" w:hAnsi="Arial" w:cs="Arial"/>
          <w:sz w:val="18"/>
          <w:szCs w:val="18"/>
        </w:rPr>
        <w:t xml:space="preserve"> и услуг,</w:t>
      </w:r>
      <w:r w:rsidR="009767D8" w:rsidRPr="006716A6">
        <w:rPr>
          <w:rFonts w:ascii="Arial" w:hAnsi="Arial" w:cs="Arial"/>
          <w:sz w:val="18"/>
          <w:szCs w:val="18"/>
        </w:rPr>
        <w:t xml:space="preserve"> и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AE1E94" w:rsidRPr="006716A6">
        <w:rPr>
          <w:rFonts w:ascii="Arial" w:hAnsi="Arial" w:cs="Arial"/>
          <w:sz w:val="18"/>
          <w:szCs w:val="18"/>
        </w:rPr>
        <w:t>.</w:t>
      </w:r>
      <w:r w:rsidR="00CB545F" w:rsidRPr="006716A6">
        <w:rPr>
          <w:rFonts w:ascii="Arial" w:hAnsi="Arial" w:cs="Arial"/>
          <w:sz w:val="18"/>
          <w:szCs w:val="18"/>
        </w:rPr>
        <w:t xml:space="preserve"> </w:t>
      </w:r>
      <w:proofErr w:type="gramEnd"/>
    </w:p>
    <w:p w:rsidR="000B689E" w:rsidRPr="006716A6" w:rsidRDefault="004E3B45" w:rsidP="00DC4E2B">
      <w:pPr>
        <w:pStyle w:val="a4"/>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По запросу Агента и</w:t>
      </w:r>
      <w:r w:rsidR="009767D8" w:rsidRPr="006716A6">
        <w:rPr>
          <w:rFonts w:ascii="Arial" w:hAnsi="Arial" w:cs="Arial"/>
          <w:sz w:val="18"/>
          <w:szCs w:val="18"/>
        </w:rPr>
        <w:t>нформировать</w:t>
      </w:r>
      <w:r w:rsidR="000B689E" w:rsidRPr="006716A6">
        <w:rPr>
          <w:rFonts w:ascii="Arial" w:hAnsi="Arial" w:cs="Arial"/>
          <w:sz w:val="18"/>
          <w:szCs w:val="18"/>
        </w:rPr>
        <w:t xml:space="preserve"> </w:t>
      </w:r>
      <w:r w:rsidR="009767D8" w:rsidRPr="006716A6">
        <w:rPr>
          <w:rFonts w:ascii="Arial" w:hAnsi="Arial" w:cs="Arial"/>
          <w:sz w:val="18"/>
          <w:szCs w:val="18"/>
        </w:rPr>
        <w:t>об изменениях цен на туристские продукты</w:t>
      </w:r>
      <w:r w:rsidR="00A53CB8" w:rsidRPr="006716A6">
        <w:rPr>
          <w:rFonts w:ascii="Arial" w:hAnsi="Arial" w:cs="Arial"/>
          <w:sz w:val="18"/>
          <w:szCs w:val="18"/>
        </w:rPr>
        <w:t xml:space="preserve"> и услуги</w:t>
      </w:r>
      <w:r w:rsidR="00CB545F" w:rsidRPr="006716A6">
        <w:rPr>
          <w:rFonts w:ascii="Arial" w:hAnsi="Arial" w:cs="Arial"/>
          <w:sz w:val="18"/>
          <w:szCs w:val="18"/>
        </w:rPr>
        <w:t xml:space="preserve"> </w:t>
      </w:r>
      <w:r w:rsidR="00F01C11" w:rsidRPr="006716A6">
        <w:rPr>
          <w:rFonts w:ascii="Arial" w:hAnsi="Arial" w:cs="Arial"/>
          <w:sz w:val="18"/>
          <w:szCs w:val="18"/>
        </w:rPr>
        <w:t>Принципал</w:t>
      </w:r>
      <w:r w:rsidR="00CB545F" w:rsidRPr="006716A6">
        <w:rPr>
          <w:rFonts w:ascii="Arial" w:hAnsi="Arial" w:cs="Arial"/>
          <w:sz w:val="18"/>
          <w:szCs w:val="18"/>
        </w:rPr>
        <w:t>а</w:t>
      </w:r>
      <w:r w:rsidR="009767D8" w:rsidRPr="006716A6">
        <w:rPr>
          <w:rFonts w:ascii="Arial" w:hAnsi="Arial" w:cs="Arial"/>
          <w:sz w:val="18"/>
          <w:szCs w:val="18"/>
        </w:rPr>
        <w:t xml:space="preserve">, и об изменении состава услуг, входящих в туристские </w:t>
      </w:r>
      <w:r w:rsidR="000B689E" w:rsidRPr="006716A6">
        <w:rPr>
          <w:rFonts w:ascii="Arial" w:hAnsi="Arial" w:cs="Arial"/>
          <w:sz w:val="18"/>
          <w:szCs w:val="18"/>
        </w:rPr>
        <w:t>продукты</w:t>
      </w:r>
      <w:r w:rsidR="00CB545F" w:rsidRPr="006716A6">
        <w:rPr>
          <w:rFonts w:ascii="Arial" w:hAnsi="Arial" w:cs="Arial"/>
          <w:sz w:val="18"/>
          <w:szCs w:val="18"/>
        </w:rPr>
        <w:t xml:space="preserve"> </w:t>
      </w:r>
      <w:r w:rsidR="00F01C11" w:rsidRPr="006716A6">
        <w:rPr>
          <w:rFonts w:ascii="Arial" w:hAnsi="Arial" w:cs="Arial"/>
          <w:sz w:val="18"/>
          <w:szCs w:val="18"/>
        </w:rPr>
        <w:t>Принципал</w:t>
      </w:r>
      <w:r w:rsidR="00CB545F" w:rsidRPr="006716A6">
        <w:rPr>
          <w:rFonts w:ascii="Arial" w:hAnsi="Arial" w:cs="Arial"/>
          <w:sz w:val="18"/>
          <w:szCs w:val="18"/>
        </w:rPr>
        <w:t>а</w:t>
      </w:r>
      <w:r w:rsidR="00A53CB8" w:rsidRPr="006716A6">
        <w:rPr>
          <w:rFonts w:ascii="Arial" w:hAnsi="Arial" w:cs="Arial"/>
          <w:sz w:val="18"/>
          <w:szCs w:val="18"/>
        </w:rPr>
        <w:t xml:space="preserve"> или об изменениях характеристик отдельных услуг</w:t>
      </w:r>
      <w:r w:rsidR="000B689E" w:rsidRPr="006716A6">
        <w:rPr>
          <w:rFonts w:ascii="Arial" w:hAnsi="Arial" w:cs="Arial"/>
          <w:sz w:val="18"/>
          <w:szCs w:val="18"/>
        </w:rPr>
        <w:t>.</w:t>
      </w:r>
    </w:p>
    <w:p w:rsidR="0027761B" w:rsidRPr="006716A6" w:rsidRDefault="00E62357" w:rsidP="0027761B">
      <w:pPr>
        <w:pStyle w:val="a4"/>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При условии соблюдения Агентом условий настоящего договора упла</w:t>
      </w:r>
      <w:r w:rsidR="0053251F" w:rsidRPr="006716A6">
        <w:rPr>
          <w:rFonts w:ascii="Arial" w:hAnsi="Arial" w:cs="Arial"/>
          <w:sz w:val="18"/>
          <w:szCs w:val="18"/>
        </w:rPr>
        <w:t>чива</w:t>
      </w:r>
      <w:r w:rsidRPr="006716A6">
        <w:rPr>
          <w:rFonts w:ascii="Arial" w:hAnsi="Arial" w:cs="Arial"/>
          <w:sz w:val="18"/>
          <w:szCs w:val="18"/>
        </w:rPr>
        <w:t>ть Агенту вознаграждение</w:t>
      </w:r>
      <w:r w:rsidR="00CB1175" w:rsidRPr="006716A6">
        <w:rPr>
          <w:rFonts w:ascii="Arial" w:hAnsi="Arial" w:cs="Arial"/>
          <w:sz w:val="18"/>
          <w:szCs w:val="18"/>
        </w:rPr>
        <w:t xml:space="preserve"> в порядке и на условиях настоящего договора</w:t>
      </w:r>
      <w:r w:rsidR="0027761B" w:rsidRPr="006716A6">
        <w:rPr>
          <w:rFonts w:ascii="Arial" w:hAnsi="Arial" w:cs="Arial"/>
          <w:sz w:val="18"/>
          <w:szCs w:val="18"/>
        </w:rPr>
        <w:t>.</w:t>
      </w:r>
    </w:p>
    <w:p w:rsidR="00E04BA3" w:rsidRPr="00E04BA3" w:rsidRDefault="0027761B" w:rsidP="0027761B">
      <w:pPr>
        <w:pStyle w:val="a4"/>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rFonts w:ascii="Arial" w:hAnsi="Arial" w:cs="Arial"/>
          <w:sz w:val="18"/>
          <w:szCs w:val="18"/>
        </w:rPr>
      </w:pPr>
      <w:r w:rsidRPr="00E04BA3">
        <w:rPr>
          <w:rFonts w:ascii="Arial" w:hAnsi="Arial" w:cs="Arial"/>
          <w:sz w:val="18"/>
          <w:szCs w:val="18"/>
        </w:rPr>
        <w:t xml:space="preserve">Стороны взаимно обязуются: обеспечивать возможность бронирования, обмена информацией и документами с </w:t>
      </w:r>
      <w:r w:rsidR="00AE1E94" w:rsidRPr="00E04BA3">
        <w:rPr>
          <w:rFonts w:ascii="Arial" w:hAnsi="Arial" w:cs="Arial"/>
          <w:sz w:val="18"/>
          <w:szCs w:val="18"/>
        </w:rPr>
        <w:t>10</w:t>
      </w:r>
      <w:r w:rsidRPr="00E04BA3">
        <w:rPr>
          <w:rFonts w:ascii="Arial" w:hAnsi="Arial" w:cs="Arial"/>
          <w:sz w:val="18"/>
          <w:szCs w:val="18"/>
        </w:rPr>
        <w:t>:00 до 18:30 (время московское) рабочего</w:t>
      </w:r>
      <w:r w:rsidR="00E04BA3">
        <w:rPr>
          <w:rFonts w:ascii="Arial" w:hAnsi="Arial" w:cs="Arial"/>
          <w:sz w:val="18"/>
          <w:szCs w:val="18"/>
        </w:rPr>
        <w:t xml:space="preserve"> дня с понедельника по пятницу</w:t>
      </w:r>
      <w:r w:rsidR="00E04BA3">
        <w:rPr>
          <w:rFonts w:ascii="Arial" w:hAnsi="Arial" w:cs="Arial"/>
          <w:sz w:val="18"/>
          <w:szCs w:val="18"/>
          <w:lang w:val="ru-RU"/>
        </w:rPr>
        <w:t>.</w:t>
      </w:r>
    </w:p>
    <w:p w:rsidR="0027761B" w:rsidRPr="00E04BA3" w:rsidRDefault="0027761B" w:rsidP="0027761B">
      <w:pPr>
        <w:pStyle w:val="a4"/>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rFonts w:ascii="Arial" w:hAnsi="Arial" w:cs="Arial"/>
          <w:sz w:val="18"/>
          <w:szCs w:val="18"/>
        </w:rPr>
      </w:pPr>
      <w:r w:rsidRPr="00E04BA3">
        <w:rPr>
          <w:rFonts w:ascii="Arial" w:hAnsi="Arial" w:cs="Arial"/>
          <w:sz w:val="18"/>
          <w:szCs w:val="18"/>
        </w:rPr>
        <w:t>Стороны могут за свой счет и по своему усмотрению привлекать к выполнению своих обязательств по настоящему Договору третьих лиц, принимая на себя ответственность перед другой Стороной за их действия.</w:t>
      </w:r>
    </w:p>
    <w:p w:rsidR="0027761B" w:rsidRPr="006716A6" w:rsidRDefault="0027761B" w:rsidP="0027761B">
      <w:pPr>
        <w:pStyle w:val="a4"/>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 xml:space="preserve"> Стороны обязуются незамедлительно информировать друг друга о возникающих затруднениях, которые могут повлечь за собой невыполнение или ненадлежащее исполнение настоящего Договора в целом или отдельных его условий.</w:t>
      </w:r>
    </w:p>
    <w:p w:rsidR="00C606FA" w:rsidRPr="006716A6" w:rsidRDefault="00C606FA" w:rsidP="00D46629">
      <w:pPr>
        <w:tabs>
          <w:tab w:val="num" w:pos="-1080"/>
          <w:tab w:val="left" w:pos="0"/>
        </w:tabs>
        <w:ind w:left="-1080" w:right="-284"/>
        <w:jc w:val="both"/>
        <w:rPr>
          <w:rFonts w:ascii="Arial" w:hAnsi="Arial" w:cs="Arial"/>
          <w:b/>
          <w:sz w:val="18"/>
          <w:szCs w:val="18"/>
        </w:rPr>
      </w:pPr>
      <w:r w:rsidRPr="006716A6">
        <w:rPr>
          <w:rFonts w:ascii="Arial" w:hAnsi="Arial" w:cs="Arial"/>
          <w:b/>
          <w:sz w:val="18"/>
          <w:szCs w:val="18"/>
        </w:rPr>
        <w:t xml:space="preserve">2. 2.       </w:t>
      </w:r>
      <w:r w:rsidR="00F01C11" w:rsidRPr="006716A6">
        <w:rPr>
          <w:rFonts w:ascii="Arial" w:hAnsi="Arial" w:cs="Arial"/>
          <w:b/>
          <w:sz w:val="18"/>
          <w:szCs w:val="18"/>
        </w:rPr>
        <w:t>Принципал</w:t>
      </w:r>
      <w:r w:rsidR="007D7A75" w:rsidRPr="006716A6">
        <w:rPr>
          <w:rFonts w:ascii="Arial" w:hAnsi="Arial" w:cs="Arial"/>
          <w:b/>
          <w:sz w:val="18"/>
          <w:szCs w:val="18"/>
        </w:rPr>
        <w:t xml:space="preserve"> вправе:</w:t>
      </w:r>
    </w:p>
    <w:p w:rsidR="00AE1E94" w:rsidRPr="006716A6" w:rsidRDefault="00C606FA" w:rsidP="00DC4E2B">
      <w:pPr>
        <w:pStyle w:val="a4"/>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Производить замену услуг</w:t>
      </w:r>
      <w:r w:rsidR="007D7A75" w:rsidRPr="006716A6">
        <w:rPr>
          <w:rFonts w:ascii="Arial" w:hAnsi="Arial" w:cs="Arial"/>
          <w:sz w:val="18"/>
          <w:szCs w:val="18"/>
        </w:rPr>
        <w:t>, входящих в туристский продукт</w:t>
      </w:r>
      <w:r w:rsidR="00A53CB8" w:rsidRPr="006716A6">
        <w:rPr>
          <w:rFonts w:ascii="Arial" w:hAnsi="Arial" w:cs="Arial"/>
          <w:sz w:val="18"/>
          <w:szCs w:val="18"/>
        </w:rPr>
        <w:t xml:space="preserve"> и (или) отдельных услуг</w:t>
      </w:r>
      <w:r w:rsidR="007D7A75" w:rsidRPr="006716A6">
        <w:rPr>
          <w:rFonts w:ascii="Arial" w:hAnsi="Arial" w:cs="Arial"/>
          <w:sz w:val="18"/>
          <w:szCs w:val="18"/>
        </w:rPr>
        <w:t>,</w:t>
      </w:r>
      <w:r w:rsidRPr="006716A6">
        <w:rPr>
          <w:rFonts w:ascii="Arial" w:hAnsi="Arial" w:cs="Arial"/>
          <w:sz w:val="18"/>
          <w:szCs w:val="18"/>
        </w:rPr>
        <w:t xml:space="preserve"> </w:t>
      </w:r>
      <w:r w:rsidR="007D7A75" w:rsidRPr="006716A6">
        <w:rPr>
          <w:rFonts w:ascii="Arial" w:hAnsi="Arial" w:cs="Arial"/>
          <w:sz w:val="18"/>
          <w:szCs w:val="18"/>
        </w:rPr>
        <w:t xml:space="preserve">на аналогичные услуги </w:t>
      </w:r>
      <w:r w:rsidRPr="006716A6">
        <w:rPr>
          <w:rFonts w:ascii="Arial" w:hAnsi="Arial" w:cs="Arial"/>
          <w:sz w:val="18"/>
          <w:szCs w:val="18"/>
        </w:rPr>
        <w:t>или с предоставлением услуг более высокого класса без доплаты со стороны Агента</w:t>
      </w:r>
      <w:r w:rsidR="00AE1E94" w:rsidRPr="006716A6">
        <w:rPr>
          <w:rFonts w:ascii="Arial" w:hAnsi="Arial" w:cs="Arial"/>
          <w:sz w:val="18"/>
          <w:szCs w:val="18"/>
        </w:rPr>
        <w:t>.</w:t>
      </w:r>
    </w:p>
    <w:p w:rsidR="008A43BD" w:rsidRPr="006716A6" w:rsidRDefault="00240357" w:rsidP="00DC4E2B">
      <w:pPr>
        <w:pStyle w:val="a4"/>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При неисполнении Агентом</w:t>
      </w:r>
      <w:r w:rsidR="00CB1175" w:rsidRPr="006716A6">
        <w:rPr>
          <w:rFonts w:ascii="Arial" w:hAnsi="Arial" w:cs="Arial"/>
          <w:sz w:val="18"/>
          <w:szCs w:val="18"/>
        </w:rPr>
        <w:t xml:space="preserve"> и (или) заказчиком</w:t>
      </w:r>
      <w:r w:rsidRPr="006716A6">
        <w:rPr>
          <w:rFonts w:ascii="Arial" w:hAnsi="Arial" w:cs="Arial"/>
          <w:sz w:val="18"/>
          <w:szCs w:val="18"/>
        </w:rPr>
        <w:t xml:space="preserve"> любого из денежных обязательств, </w:t>
      </w:r>
      <w:r w:rsidR="00D00197" w:rsidRPr="006716A6">
        <w:rPr>
          <w:rFonts w:ascii="Arial" w:hAnsi="Arial" w:cs="Arial"/>
          <w:sz w:val="18"/>
          <w:szCs w:val="18"/>
        </w:rPr>
        <w:t xml:space="preserve">установленных </w:t>
      </w:r>
      <w:r w:rsidRPr="006716A6">
        <w:rPr>
          <w:rFonts w:ascii="Arial" w:hAnsi="Arial" w:cs="Arial"/>
          <w:sz w:val="18"/>
          <w:szCs w:val="18"/>
        </w:rPr>
        <w:t xml:space="preserve">настоящим договором </w:t>
      </w:r>
      <w:r w:rsidR="00CB1175" w:rsidRPr="006716A6">
        <w:rPr>
          <w:rFonts w:ascii="Arial" w:hAnsi="Arial" w:cs="Arial"/>
          <w:sz w:val="18"/>
          <w:szCs w:val="18"/>
        </w:rPr>
        <w:t xml:space="preserve">и (или) договором </w:t>
      </w:r>
      <w:r w:rsidR="00C47962" w:rsidRPr="006716A6">
        <w:rPr>
          <w:rFonts w:ascii="Arial" w:hAnsi="Arial" w:cs="Arial"/>
          <w:sz w:val="18"/>
          <w:szCs w:val="18"/>
        </w:rPr>
        <w:t>с заказчиком,</w:t>
      </w:r>
      <w:r w:rsidR="00CB1175" w:rsidRPr="006716A6">
        <w:rPr>
          <w:rFonts w:ascii="Arial" w:hAnsi="Arial" w:cs="Arial"/>
          <w:sz w:val="18"/>
          <w:szCs w:val="18"/>
        </w:rPr>
        <w:t xml:space="preserve"> </w:t>
      </w:r>
      <w:r w:rsidRPr="006716A6">
        <w:rPr>
          <w:rFonts w:ascii="Arial" w:hAnsi="Arial" w:cs="Arial"/>
          <w:sz w:val="18"/>
          <w:szCs w:val="18"/>
        </w:rPr>
        <w:t>в одностороннем порядке без предварительного уведомления Агента</w:t>
      </w:r>
      <w:r w:rsidR="00C47962" w:rsidRPr="006716A6">
        <w:rPr>
          <w:rFonts w:ascii="Arial" w:hAnsi="Arial" w:cs="Arial"/>
          <w:sz w:val="18"/>
          <w:szCs w:val="18"/>
        </w:rPr>
        <w:t xml:space="preserve"> или заказчика</w:t>
      </w:r>
      <w:r w:rsidRPr="006716A6">
        <w:rPr>
          <w:rFonts w:ascii="Arial" w:hAnsi="Arial" w:cs="Arial"/>
          <w:sz w:val="18"/>
          <w:szCs w:val="18"/>
        </w:rPr>
        <w:t xml:space="preserve"> отказать в предоставлении забронированн</w:t>
      </w:r>
      <w:r w:rsidR="00B87E61" w:rsidRPr="006716A6">
        <w:rPr>
          <w:rFonts w:ascii="Arial" w:hAnsi="Arial" w:cs="Arial"/>
          <w:sz w:val="18"/>
          <w:szCs w:val="18"/>
        </w:rPr>
        <w:t>ых</w:t>
      </w:r>
      <w:r w:rsidRPr="006716A6">
        <w:rPr>
          <w:rFonts w:ascii="Arial" w:hAnsi="Arial" w:cs="Arial"/>
          <w:sz w:val="18"/>
          <w:szCs w:val="18"/>
        </w:rPr>
        <w:t xml:space="preserve"> туристск</w:t>
      </w:r>
      <w:r w:rsidR="00B87E61" w:rsidRPr="006716A6">
        <w:rPr>
          <w:rFonts w:ascii="Arial" w:hAnsi="Arial" w:cs="Arial"/>
          <w:sz w:val="18"/>
          <w:szCs w:val="18"/>
        </w:rPr>
        <w:t>их</w:t>
      </w:r>
      <w:r w:rsidRPr="006716A6">
        <w:rPr>
          <w:rFonts w:ascii="Arial" w:hAnsi="Arial" w:cs="Arial"/>
          <w:sz w:val="18"/>
          <w:szCs w:val="18"/>
        </w:rPr>
        <w:t xml:space="preserve"> продукт</w:t>
      </w:r>
      <w:r w:rsidR="00B87E61" w:rsidRPr="006716A6">
        <w:rPr>
          <w:rFonts w:ascii="Arial" w:hAnsi="Arial" w:cs="Arial"/>
          <w:sz w:val="18"/>
          <w:szCs w:val="18"/>
        </w:rPr>
        <w:t>ов</w:t>
      </w:r>
      <w:r w:rsidR="00A53CB8" w:rsidRPr="006716A6">
        <w:rPr>
          <w:rFonts w:ascii="Arial" w:hAnsi="Arial" w:cs="Arial"/>
          <w:sz w:val="18"/>
          <w:szCs w:val="18"/>
        </w:rPr>
        <w:t xml:space="preserve"> или услуг</w:t>
      </w:r>
      <w:r w:rsidRPr="006716A6">
        <w:rPr>
          <w:rFonts w:ascii="Arial" w:hAnsi="Arial" w:cs="Arial"/>
          <w:sz w:val="18"/>
          <w:szCs w:val="18"/>
        </w:rPr>
        <w:t xml:space="preserve"> и</w:t>
      </w:r>
      <w:r w:rsidR="00A53CB8" w:rsidRPr="006716A6">
        <w:rPr>
          <w:rFonts w:ascii="Arial" w:hAnsi="Arial" w:cs="Arial"/>
          <w:sz w:val="18"/>
          <w:szCs w:val="18"/>
        </w:rPr>
        <w:t xml:space="preserve"> (или)</w:t>
      </w:r>
      <w:r w:rsidRPr="006716A6">
        <w:rPr>
          <w:rFonts w:ascii="Arial" w:hAnsi="Arial" w:cs="Arial"/>
          <w:sz w:val="18"/>
          <w:szCs w:val="18"/>
        </w:rPr>
        <w:t xml:space="preserve"> изменить </w:t>
      </w:r>
      <w:r w:rsidR="00B87E61" w:rsidRPr="006716A6">
        <w:rPr>
          <w:rFonts w:ascii="Arial" w:hAnsi="Arial" w:cs="Arial"/>
          <w:sz w:val="18"/>
          <w:szCs w:val="18"/>
        </w:rPr>
        <w:t>их</w:t>
      </w:r>
      <w:r w:rsidRPr="006716A6">
        <w:rPr>
          <w:rFonts w:ascii="Arial" w:hAnsi="Arial" w:cs="Arial"/>
          <w:sz w:val="18"/>
          <w:szCs w:val="18"/>
        </w:rPr>
        <w:t xml:space="preserve"> потребительские свойства, и</w:t>
      </w:r>
      <w:r w:rsidR="00A53CB8" w:rsidRPr="006716A6">
        <w:rPr>
          <w:rFonts w:ascii="Arial" w:hAnsi="Arial" w:cs="Arial"/>
          <w:sz w:val="18"/>
          <w:szCs w:val="18"/>
        </w:rPr>
        <w:t xml:space="preserve"> (или)</w:t>
      </w:r>
      <w:r w:rsidR="008A43BD" w:rsidRPr="006716A6">
        <w:rPr>
          <w:rFonts w:ascii="Arial" w:hAnsi="Arial" w:cs="Arial"/>
          <w:sz w:val="18"/>
          <w:szCs w:val="18"/>
        </w:rPr>
        <w:t xml:space="preserve"> приостановить оказание услуг</w:t>
      </w:r>
      <w:r w:rsidRPr="006716A6">
        <w:rPr>
          <w:rFonts w:ascii="Arial" w:hAnsi="Arial" w:cs="Arial"/>
          <w:bCs/>
          <w:sz w:val="18"/>
          <w:szCs w:val="18"/>
        </w:rPr>
        <w:t>. П</w:t>
      </w:r>
      <w:r w:rsidRPr="006716A6">
        <w:rPr>
          <w:rFonts w:ascii="Arial" w:hAnsi="Arial" w:cs="Arial"/>
          <w:sz w:val="18"/>
          <w:szCs w:val="18"/>
        </w:rPr>
        <w:t>онесенные Агентом</w:t>
      </w:r>
      <w:r w:rsidR="008A43BD" w:rsidRPr="006716A6">
        <w:rPr>
          <w:rFonts w:ascii="Arial" w:hAnsi="Arial" w:cs="Arial"/>
          <w:sz w:val="18"/>
          <w:szCs w:val="18"/>
        </w:rPr>
        <w:t xml:space="preserve"> и заказчиком</w:t>
      </w:r>
      <w:r w:rsidRPr="006716A6">
        <w:rPr>
          <w:rFonts w:ascii="Arial" w:hAnsi="Arial" w:cs="Arial"/>
          <w:sz w:val="18"/>
          <w:szCs w:val="18"/>
        </w:rPr>
        <w:t xml:space="preserve"> убытки, связанные с исполнением </w:t>
      </w:r>
      <w:r w:rsidR="00F01C11" w:rsidRPr="006716A6">
        <w:rPr>
          <w:rFonts w:ascii="Arial" w:hAnsi="Arial" w:cs="Arial"/>
          <w:sz w:val="18"/>
          <w:szCs w:val="18"/>
        </w:rPr>
        <w:t>Принципал</w:t>
      </w:r>
      <w:r w:rsidR="00147CFD" w:rsidRPr="006716A6">
        <w:rPr>
          <w:rFonts w:ascii="Arial" w:hAnsi="Arial" w:cs="Arial"/>
          <w:sz w:val="18"/>
          <w:szCs w:val="18"/>
        </w:rPr>
        <w:t>ом</w:t>
      </w:r>
      <w:r w:rsidRPr="006716A6">
        <w:rPr>
          <w:rFonts w:ascii="Arial" w:hAnsi="Arial" w:cs="Arial"/>
          <w:sz w:val="18"/>
          <w:szCs w:val="18"/>
        </w:rPr>
        <w:t xml:space="preserve"> прав, предусмотренных настоящим пунктом договора, </w:t>
      </w:r>
      <w:r w:rsidR="00F01C11" w:rsidRPr="006716A6">
        <w:rPr>
          <w:rFonts w:ascii="Arial" w:hAnsi="Arial" w:cs="Arial"/>
          <w:sz w:val="18"/>
          <w:szCs w:val="18"/>
        </w:rPr>
        <w:t>Принципал</w:t>
      </w:r>
      <w:r w:rsidR="00147CFD" w:rsidRPr="006716A6">
        <w:rPr>
          <w:rFonts w:ascii="Arial" w:hAnsi="Arial" w:cs="Arial"/>
          <w:sz w:val="18"/>
          <w:szCs w:val="18"/>
        </w:rPr>
        <w:t>ом</w:t>
      </w:r>
      <w:r w:rsidR="008A43BD" w:rsidRPr="006716A6">
        <w:rPr>
          <w:rFonts w:ascii="Arial" w:hAnsi="Arial" w:cs="Arial"/>
          <w:sz w:val="18"/>
          <w:szCs w:val="18"/>
        </w:rPr>
        <w:t xml:space="preserve"> не возмещаются. В случае нарушения Агентом обязательств по оплате</w:t>
      </w:r>
      <w:r w:rsidRPr="006716A6">
        <w:rPr>
          <w:rFonts w:ascii="Arial" w:hAnsi="Arial" w:cs="Arial"/>
          <w:sz w:val="18"/>
          <w:szCs w:val="18"/>
        </w:rPr>
        <w:t xml:space="preserve"> </w:t>
      </w:r>
      <w:r w:rsidR="007D7A75" w:rsidRPr="006716A6">
        <w:rPr>
          <w:rFonts w:ascii="Arial" w:hAnsi="Arial" w:cs="Arial"/>
          <w:bCs/>
          <w:sz w:val="18"/>
          <w:szCs w:val="18"/>
        </w:rPr>
        <w:t xml:space="preserve">ответственность перед </w:t>
      </w:r>
      <w:r w:rsidRPr="006716A6">
        <w:rPr>
          <w:rFonts w:ascii="Arial" w:hAnsi="Arial" w:cs="Arial"/>
          <w:bCs/>
          <w:sz w:val="18"/>
          <w:szCs w:val="18"/>
        </w:rPr>
        <w:t xml:space="preserve">заказчиком туристского продукта </w:t>
      </w:r>
      <w:r w:rsidR="007D7A75" w:rsidRPr="006716A6">
        <w:rPr>
          <w:rFonts w:ascii="Arial" w:hAnsi="Arial" w:cs="Arial"/>
          <w:bCs/>
          <w:sz w:val="18"/>
          <w:szCs w:val="18"/>
        </w:rPr>
        <w:t>за неисполнение обязательств по договору о реализации туристского продукта несет</w:t>
      </w:r>
      <w:r w:rsidR="00D00197" w:rsidRPr="006716A6">
        <w:rPr>
          <w:rFonts w:ascii="Arial" w:hAnsi="Arial" w:cs="Arial"/>
          <w:bCs/>
          <w:sz w:val="18"/>
          <w:szCs w:val="18"/>
        </w:rPr>
        <w:t xml:space="preserve"> Агент</w:t>
      </w:r>
      <w:r w:rsidR="00D671EE" w:rsidRPr="006716A6">
        <w:rPr>
          <w:rFonts w:ascii="Arial" w:hAnsi="Arial" w:cs="Arial"/>
          <w:sz w:val="18"/>
          <w:szCs w:val="18"/>
        </w:rPr>
        <w:t>.</w:t>
      </w:r>
      <w:r w:rsidR="00C606FA" w:rsidRPr="006716A6">
        <w:rPr>
          <w:rFonts w:ascii="Arial" w:hAnsi="Arial" w:cs="Arial"/>
          <w:sz w:val="18"/>
          <w:szCs w:val="18"/>
        </w:rPr>
        <w:t xml:space="preserve"> </w:t>
      </w:r>
    </w:p>
    <w:p w:rsidR="002B5413" w:rsidRPr="006716A6" w:rsidRDefault="00D671EE" w:rsidP="002B5413">
      <w:pPr>
        <w:pStyle w:val="a4"/>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lastRenderedPageBreak/>
        <w:t>Отказать в выплате вознаграждения Агенту в случае непредставления в установленные сроки отчета Агента</w:t>
      </w:r>
      <w:r w:rsidR="002B5413" w:rsidRPr="006716A6">
        <w:rPr>
          <w:rFonts w:ascii="Arial" w:hAnsi="Arial" w:cs="Arial"/>
          <w:sz w:val="18"/>
          <w:szCs w:val="18"/>
        </w:rPr>
        <w:t xml:space="preserve"> или нарушения Агентом иных условий договора.</w:t>
      </w:r>
    </w:p>
    <w:p w:rsidR="00C606FA" w:rsidRPr="006716A6" w:rsidRDefault="00C606FA" w:rsidP="006C73D2">
      <w:pPr>
        <w:pStyle w:val="a4"/>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Допускать дополнительно согласованные изменения в про</w:t>
      </w:r>
      <w:r w:rsidR="000B689E" w:rsidRPr="006716A6">
        <w:rPr>
          <w:rFonts w:ascii="Arial" w:hAnsi="Arial" w:cs="Arial"/>
          <w:sz w:val="18"/>
          <w:szCs w:val="18"/>
        </w:rPr>
        <w:t>грамме конкретно-определенного путешествия</w:t>
      </w:r>
      <w:r w:rsidRPr="006716A6">
        <w:rPr>
          <w:rFonts w:ascii="Arial" w:hAnsi="Arial" w:cs="Arial"/>
          <w:sz w:val="18"/>
          <w:szCs w:val="18"/>
        </w:rPr>
        <w:t>, даже если такое согласование было устным. Фактиче</w:t>
      </w:r>
      <w:r w:rsidR="000B689E" w:rsidRPr="006716A6">
        <w:rPr>
          <w:rFonts w:ascii="Arial" w:hAnsi="Arial" w:cs="Arial"/>
          <w:sz w:val="18"/>
          <w:szCs w:val="18"/>
        </w:rPr>
        <w:t>ское использование туристом туристского продукта</w:t>
      </w:r>
      <w:r w:rsidRPr="006716A6">
        <w:rPr>
          <w:rFonts w:ascii="Arial" w:hAnsi="Arial" w:cs="Arial"/>
          <w:sz w:val="18"/>
          <w:szCs w:val="18"/>
        </w:rPr>
        <w:t>, сформированного</w:t>
      </w:r>
      <w:r w:rsidR="000B689E" w:rsidRPr="006716A6">
        <w:rPr>
          <w:rFonts w:ascii="Arial" w:hAnsi="Arial" w:cs="Arial"/>
          <w:sz w:val="18"/>
          <w:szCs w:val="18"/>
        </w:rPr>
        <w:t xml:space="preserve"> </w:t>
      </w:r>
      <w:r w:rsidR="00F01C11" w:rsidRPr="006716A6">
        <w:rPr>
          <w:rFonts w:ascii="Arial" w:hAnsi="Arial" w:cs="Arial"/>
          <w:sz w:val="18"/>
          <w:szCs w:val="18"/>
        </w:rPr>
        <w:t>Принципал</w:t>
      </w:r>
      <w:r w:rsidR="00147CFD" w:rsidRPr="006716A6">
        <w:rPr>
          <w:rFonts w:ascii="Arial" w:hAnsi="Arial" w:cs="Arial"/>
          <w:sz w:val="18"/>
          <w:szCs w:val="18"/>
        </w:rPr>
        <w:t>ом</w:t>
      </w:r>
      <w:r w:rsidR="000B689E" w:rsidRPr="006716A6">
        <w:rPr>
          <w:rFonts w:ascii="Arial" w:hAnsi="Arial" w:cs="Arial"/>
          <w:sz w:val="18"/>
          <w:szCs w:val="18"/>
        </w:rPr>
        <w:t xml:space="preserve"> по заявке Агента</w:t>
      </w:r>
      <w:r w:rsidRPr="006716A6">
        <w:rPr>
          <w:rFonts w:ascii="Arial" w:hAnsi="Arial" w:cs="Arial"/>
          <w:sz w:val="18"/>
          <w:szCs w:val="18"/>
        </w:rPr>
        <w:t>, хотя бы и в измененном виде, является надлежащим доказательством факта согласия Агента</w:t>
      </w:r>
      <w:r w:rsidR="008A43BD" w:rsidRPr="006716A6">
        <w:rPr>
          <w:rFonts w:ascii="Arial" w:hAnsi="Arial" w:cs="Arial"/>
          <w:sz w:val="18"/>
          <w:szCs w:val="18"/>
        </w:rPr>
        <w:t xml:space="preserve"> и заказчика</w:t>
      </w:r>
      <w:r w:rsidRPr="006716A6">
        <w:rPr>
          <w:rFonts w:ascii="Arial" w:hAnsi="Arial" w:cs="Arial"/>
          <w:sz w:val="18"/>
          <w:szCs w:val="18"/>
        </w:rPr>
        <w:t xml:space="preserve"> на изменение условий</w:t>
      </w:r>
      <w:r w:rsidR="00323686" w:rsidRPr="006716A6">
        <w:rPr>
          <w:rFonts w:ascii="Arial" w:hAnsi="Arial" w:cs="Arial"/>
          <w:sz w:val="18"/>
          <w:szCs w:val="18"/>
        </w:rPr>
        <w:t xml:space="preserve"> путешествия</w:t>
      </w:r>
      <w:r w:rsidRPr="006716A6">
        <w:rPr>
          <w:rFonts w:ascii="Arial" w:hAnsi="Arial" w:cs="Arial"/>
          <w:sz w:val="18"/>
          <w:szCs w:val="18"/>
        </w:rPr>
        <w:t>. Совершение в письменной форме установления факта изменения обязательств в соответствии с настоящим пунктом договора не требуется.</w:t>
      </w:r>
    </w:p>
    <w:p w:rsidR="00C606FA" w:rsidRPr="006716A6" w:rsidRDefault="00E22835" w:rsidP="00D46629">
      <w:pPr>
        <w:tabs>
          <w:tab w:val="num" w:pos="-1080"/>
          <w:tab w:val="left" w:pos="0"/>
        </w:tabs>
        <w:ind w:left="-1080" w:right="-284"/>
        <w:jc w:val="both"/>
        <w:rPr>
          <w:rFonts w:ascii="Arial" w:hAnsi="Arial" w:cs="Arial"/>
          <w:b/>
          <w:sz w:val="18"/>
          <w:szCs w:val="18"/>
        </w:rPr>
      </w:pPr>
      <w:r w:rsidRPr="006716A6">
        <w:rPr>
          <w:rFonts w:ascii="Arial" w:hAnsi="Arial" w:cs="Arial"/>
          <w:b/>
          <w:sz w:val="18"/>
          <w:szCs w:val="18"/>
        </w:rPr>
        <w:t xml:space="preserve">2. 3.       </w:t>
      </w:r>
      <w:r w:rsidR="00C606FA" w:rsidRPr="006716A6">
        <w:rPr>
          <w:rFonts w:ascii="Arial" w:hAnsi="Arial" w:cs="Arial"/>
          <w:b/>
          <w:sz w:val="18"/>
          <w:szCs w:val="18"/>
        </w:rPr>
        <w:t>Агент обязан:</w:t>
      </w:r>
    </w:p>
    <w:p w:rsidR="00302F29" w:rsidRPr="006716A6" w:rsidRDefault="00D86664" w:rsidP="00D86664">
      <w:pPr>
        <w:numPr>
          <w:ilvl w:val="2"/>
          <w:numId w:val="8"/>
        </w:numPr>
        <w:tabs>
          <w:tab w:val="clear" w:pos="1980"/>
          <w:tab w:val="left" w:pos="-36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Осуществлять продвижение туристских продуктов Принципала.</w:t>
      </w:r>
      <w:r>
        <w:rPr>
          <w:rFonts w:ascii="Arial" w:hAnsi="Arial" w:cs="Arial"/>
          <w:sz w:val="18"/>
          <w:szCs w:val="18"/>
        </w:rPr>
        <w:t xml:space="preserve"> </w:t>
      </w:r>
      <w:r w:rsidR="00CB545F" w:rsidRPr="006716A6">
        <w:rPr>
          <w:rFonts w:ascii="Arial" w:hAnsi="Arial" w:cs="Arial"/>
          <w:sz w:val="18"/>
          <w:szCs w:val="18"/>
        </w:rPr>
        <w:t>Реализовывать</w:t>
      </w:r>
      <w:r w:rsidR="00302F29" w:rsidRPr="006716A6">
        <w:rPr>
          <w:rFonts w:ascii="Arial" w:hAnsi="Arial" w:cs="Arial"/>
          <w:sz w:val="18"/>
          <w:szCs w:val="18"/>
        </w:rPr>
        <w:t xml:space="preserve"> подтвержденны</w:t>
      </w:r>
      <w:r w:rsidR="00CB545F" w:rsidRPr="006716A6">
        <w:rPr>
          <w:rFonts w:ascii="Arial" w:hAnsi="Arial" w:cs="Arial"/>
          <w:sz w:val="18"/>
          <w:szCs w:val="18"/>
        </w:rPr>
        <w:t>е</w:t>
      </w:r>
      <w:r w:rsidR="00302F29" w:rsidRPr="006716A6">
        <w:rPr>
          <w:rFonts w:ascii="Arial" w:hAnsi="Arial" w:cs="Arial"/>
          <w:sz w:val="18"/>
          <w:szCs w:val="18"/>
        </w:rPr>
        <w:t xml:space="preserve"> </w:t>
      </w:r>
      <w:r w:rsidR="00F01C11" w:rsidRPr="006716A6">
        <w:rPr>
          <w:rFonts w:ascii="Arial" w:hAnsi="Arial" w:cs="Arial"/>
          <w:sz w:val="18"/>
          <w:szCs w:val="18"/>
        </w:rPr>
        <w:t>Принципал</w:t>
      </w:r>
      <w:r w:rsidR="00302F29" w:rsidRPr="006716A6">
        <w:rPr>
          <w:rFonts w:ascii="Arial" w:hAnsi="Arial" w:cs="Arial"/>
          <w:sz w:val="18"/>
          <w:szCs w:val="18"/>
        </w:rPr>
        <w:t>ом туристски</w:t>
      </w:r>
      <w:r w:rsidR="00CB545F" w:rsidRPr="006716A6">
        <w:rPr>
          <w:rFonts w:ascii="Arial" w:hAnsi="Arial" w:cs="Arial"/>
          <w:sz w:val="18"/>
          <w:szCs w:val="18"/>
        </w:rPr>
        <w:t>е</w:t>
      </w:r>
      <w:r w:rsidR="00302F29" w:rsidRPr="006716A6">
        <w:rPr>
          <w:rFonts w:ascii="Arial" w:hAnsi="Arial" w:cs="Arial"/>
          <w:sz w:val="18"/>
          <w:szCs w:val="18"/>
        </w:rPr>
        <w:t xml:space="preserve"> продукт</w:t>
      </w:r>
      <w:r w:rsidR="00CB545F" w:rsidRPr="006716A6">
        <w:rPr>
          <w:rFonts w:ascii="Arial" w:hAnsi="Arial" w:cs="Arial"/>
          <w:sz w:val="18"/>
          <w:szCs w:val="18"/>
        </w:rPr>
        <w:t>ы</w:t>
      </w:r>
      <w:r w:rsidR="00A53CB8" w:rsidRPr="006716A6">
        <w:rPr>
          <w:rFonts w:ascii="Arial" w:hAnsi="Arial" w:cs="Arial"/>
          <w:sz w:val="18"/>
          <w:szCs w:val="18"/>
        </w:rPr>
        <w:t xml:space="preserve"> или отдельные услуги</w:t>
      </w:r>
      <w:r w:rsidR="00302F29" w:rsidRPr="006716A6">
        <w:rPr>
          <w:rFonts w:ascii="Arial" w:hAnsi="Arial" w:cs="Arial"/>
          <w:sz w:val="18"/>
          <w:szCs w:val="18"/>
        </w:rPr>
        <w:t xml:space="preserve"> в порядке и на условиях настоящего договора</w:t>
      </w:r>
      <w:r w:rsidR="00ED33F9" w:rsidRPr="006716A6">
        <w:rPr>
          <w:rFonts w:ascii="Arial" w:hAnsi="Arial" w:cs="Arial"/>
          <w:sz w:val="18"/>
          <w:szCs w:val="18"/>
        </w:rPr>
        <w:t xml:space="preserve"> </w:t>
      </w:r>
      <w:r w:rsidR="00C82CEF" w:rsidRPr="006716A6">
        <w:rPr>
          <w:rFonts w:ascii="Arial" w:hAnsi="Arial" w:cs="Arial"/>
          <w:sz w:val="18"/>
          <w:szCs w:val="18"/>
        </w:rPr>
        <w:t>и в соответствии с требованиями и указаниями Принципала</w:t>
      </w:r>
      <w:r w:rsidR="00302F29" w:rsidRPr="006716A6">
        <w:rPr>
          <w:rFonts w:ascii="Arial" w:hAnsi="Arial" w:cs="Arial"/>
          <w:sz w:val="18"/>
          <w:szCs w:val="18"/>
        </w:rPr>
        <w:t>.</w:t>
      </w:r>
    </w:p>
    <w:p w:rsidR="001C6D72" w:rsidRPr="006716A6"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 xml:space="preserve">Заключать с </w:t>
      </w:r>
      <w:r w:rsidR="000937BD" w:rsidRPr="006716A6">
        <w:rPr>
          <w:rFonts w:ascii="Arial" w:hAnsi="Arial" w:cs="Arial"/>
          <w:sz w:val="18"/>
          <w:szCs w:val="18"/>
        </w:rPr>
        <w:t>заказчиком</w:t>
      </w:r>
      <w:r w:rsidRPr="006716A6">
        <w:rPr>
          <w:rFonts w:ascii="Arial" w:hAnsi="Arial" w:cs="Arial"/>
          <w:sz w:val="18"/>
          <w:szCs w:val="18"/>
        </w:rPr>
        <w:t xml:space="preserve"> договор, соответствующий </w:t>
      </w:r>
      <w:r w:rsidR="000937BD" w:rsidRPr="006716A6">
        <w:rPr>
          <w:rFonts w:ascii="Arial" w:hAnsi="Arial" w:cs="Arial"/>
          <w:sz w:val="18"/>
          <w:szCs w:val="18"/>
        </w:rPr>
        <w:t>требованиям законодательства РФ, условиям настоящего договора и требованиям Принципала</w:t>
      </w:r>
      <w:r w:rsidRPr="006716A6">
        <w:rPr>
          <w:rFonts w:ascii="Arial" w:hAnsi="Arial" w:cs="Arial"/>
          <w:sz w:val="18"/>
          <w:szCs w:val="18"/>
        </w:rPr>
        <w:t>.</w:t>
      </w:r>
      <w:r w:rsidR="001C6D72" w:rsidRPr="006716A6">
        <w:rPr>
          <w:rFonts w:ascii="Arial" w:hAnsi="Arial" w:cs="Arial"/>
          <w:sz w:val="18"/>
          <w:szCs w:val="18"/>
        </w:rPr>
        <w:t xml:space="preserve"> </w:t>
      </w:r>
    </w:p>
    <w:p w:rsidR="00D10794" w:rsidRPr="006716A6" w:rsidRDefault="006105FB" w:rsidP="006C73D2">
      <w:pPr>
        <w:widowControl w:val="0"/>
        <w:numPr>
          <w:ilvl w:val="2"/>
          <w:numId w:val="8"/>
        </w:numPr>
        <w:tabs>
          <w:tab w:val="clear" w:pos="1980"/>
          <w:tab w:val="left" w:pos="-360"/>
          <w:tab w:val="num" w:pos="540"/>
        </w:tabs>
        <w:ind w:left="-1080" w:right="-284"/>
        <w:jc w:val="both"/>
        <w:rPr>
          <w:rFonts w:ascii="Arial" w:hAnsi="Arial" w:cs="Arial"/>
          <w:sz w:val="18"/>
          <w:szCs w:val="18"/>
        </w:rPr>
      </w:pPr>
      <w:r w:rsidRPr="006716A6">
        <w:rPr>
          <w:rFonts w:ascii="Arial" w:hAnsi="Arial" w:cs="Arial"/>
          <w:sz w:val="18"/>
          <w:szCs w:val="18"/>
        </w:rPr>
        <w:t>Пр</w:t>
      </w:r>
      <w:r w:rsidR="00594479" w:rsidRPr="006716A6">
        <w:rPr>
          <w:rFonts w:ascii="Arial" w:hAnsi="Arial" w:cs="Arial"/>
          <w:sz w:val="18"/>
          <w:szCs w:val="18"/>
        </w:rPr>
        <w:t>и заключении договора о реализации туристского продукта пр</w:t>
      </w:r>
      <w:r w:rsidRPr="006716A6">
        <w:rPr>
          <w:rFonts w:ascii="Arial" w:hAnsi="Arial" w:cs="Arial"/>
          <w:sz w:val="18"/>
          <w:szCs w:val="18"/>
        </w:rPr>
        <w:t>едоставлять</w:t>
      </w:r>
      <w:r w:rsidR="00B03326" w:rsidRPr="006716A6">
        <w:rPr>
          <w:rFonts w:ascii="Arial" w:hAnsi="Arial" w:cs="Arial"/>
          <w:sz w:val="18"/>
          <w:szCs w:val="18"/>
        </w:rPr>
        <w:t xml:space="preserve"> туристу (</w:t>
      </w:r>
      <w:r w:rsidR="00D10794" w:rsidRPr="006716A6">
        <w:rPr>
          <w:rFonts w:ascii="Arial" w:hAnsi="Arial" w:cs="Arial"/>
          <w:sz w:val="18"/>
          <w:szCs w:val="18"/>
        </w:rPr>
        <w:t>иному заказчику туристского продукта</w:t>
      </w:r>
      <w:r w:rsidR="00B03326" w:rsidRPr="006716A6">
        <w:rPr>
          <w:rFonts w:ascii="Arial" w:hAnsi="Arial" w:cs="Arial"/>
          <w:sz w:val="18"/>
          <w:szCs w:val="18"/>
        </w:rPr>
        <w:t>)</w:t>
      </w:r>
      <w:r w:rsidRPr="006716A6">
        <w:rPr>
          <w:rFonts w:ascii="Arial" w:hAnsi="Arial" w:cs="Arial"/>
          <w:sz w:val="18"/>
          <w:szCs w:val="18"/>
        </w:rPr>
        <w:t xml:space="preserve"> в письменной форме полную и достоверную информацию о потребительских свойствах туристского продукта,</w:t>
      </w:r>
      <w:r w:rsidR="00D10794" w:rsidRPr="006716A6">
        <w:rPr>
          <w:rFonts w:ascii="Arial" w:hAnsi="Arial" w:cs="Arial"/>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6716A6">
        <w:rPr>
          <w:rFonts w:ascii="Arial" w:hAnsi="Arial" w:cs="Arial"/>
          <w:sz w:val="18"/>
          <w:szCs w:val="18"/>
        </w:rPr>
        <w:t>.</w:t>
      </w:r>
    </w:p>
    <w:p w:rsidR="006105FB" w:rsidRPr="006716A6" w:rsidRDefault="00D10794" w:rsidP="006C73D2">
      <w:pPr>
        <w:widowControl w:val="0"/>
        <w:numPr>
          <w:ilvl w:val="2"/>
          <w:numId w:val="8"/>
        </w:numPr>
        <w:tabs>
          <w:tab w:val="clear" w:pos="1980"/>
          <w:tab w:val="left" w:pos="-360"/>
          <w:tab w:val="num" w:pos="540"/>
        </w:tabs>
        <w:ind w:left="-1080" w:right="-284"/>
        <w:jc w:val="both"/>
        <w:rPr>
          <w:rFonts w:ascii="Arial" w:hAnsi="Arial" w:cs="Arial"/>
          <w:sz w:val="18"/>
          <w:szCs w:val="18"/>
        </w:rPr>
      </w:pPr>
      <w:r w:rsidRPr="006716A6">
        <w:rPr>
          <w:rFonts w:ascii="Arial" w:hAnsi="Arial" w:cs="Arial"/>
          <w:sz w:val="18"/>
          <w:szCs w:val="18"/>
        </w:rPr>
        <w:t>При заключении договора о реализации туристского продукта предоставлять</w:t>
      </w:r>
      <w:r w:rsidR="00B03326" w:rsidRPr="006716A6">
        <w:rPr>
          <w:rFonts w:ascii="Arial" w:hAnsi="Arial" w:cs="Arial"/>
          <w:sz w:val="18"/>
          <w:szCs w:val="18"/>
        </w:rPr>
        <w:t xml:space="preserve"> туристу (</w:t>
      </w:r>
      <w:r w:rsidRPr="006716A6">
        <w:rPr>
          <w:rFonts w:ascii="Arial" w:hAnsi="Arial" w:cs="Arial"/>
          <w:sz w:val="18"/>
          <w:szCs w:val="18"/>
        </w:rPr>
        <w:t>иному заказчику туристского продукта</w:t>
      </w:r>
      <w:r w:rsidR="00B03326" w:rsidRPr="006716A6">
        <w:rPr>
          <w:rFonts w:ascii="Arial" w:hAnsi="Arial" w:cs="Arial"/>
          <w:sz w:val="18"/>
          <w:szCs w:val="18"/>
        </w:rPr>
        <w:t>)</w:t>
      </w:r>
      <w:r w:rsidRPr="006716A6">
        <w:rPr>
          <w:rFonts w:ascii="Arial" w:hAnsi="Arial" w:cs="Arial"/>
          <w:sz w:val="18"/>
          <w:szCs w:val="18"/>
        </w:rPr>
        <w:t xml:space="preserve"> в письменной форме информацию:</w:t>
      </w:r>
    </w:p>
    <w:p w:rsidR="003B1398" w:rsidRPr="006716A6"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rsidR="006105FB" w:rsidRPr="006716A6"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о недопустимости самовольного изменения туристом программы путешествия; </w:t>
      </w:r>
    </w:p>
    <w:p w:rsidR="006105FB" w:rsidRPr="006716A6"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о том, что </w:t>
      </w:r>
      <w:r w:rsidR="00F01C11" w:rsidRPr="006716A6">
        <w:rPr>
          <w:rFonts w:ascii="Arial" w:hAnsi="Arial" w:cs="Arial"/>
          <w:sz w:val="18"/>
          <w:szCs w:val="18"/>
        </w:rPr>
        <w:t>Принципал</w:t>
      </w:r>
      <w:r w:rsidR="00D10794" w:rsidRPr="006716A6">
        <w:rPr>
          <w:rFonts w:ascii="Arial" w:hAnsi="Arial" w:cs="Arial"/>
          <w:sz w:val="18"/>
          <w:szCs w:val="18"/>
        </w:rPr>
        <w:t xml:space="preserve"> </w:t>
      </w:r>
      <w:r w:rsidRPr="006716A6">
        <w:rPr>
          <w:rFonts w:ascii="Arial" w:hAnsi="Arial" w:cs="Arial"/>
          <w:sz w:val="18"/>
          <w:szCs w:val="18"/>
        </w:rPr>
        <w:t xml:space="preserve">не несет ответственности за услуги, не </w:t>
      </w:r>
      <w:r w:rsidR="00CB545F" w:rsidRPr="006716A6">
        <w:rPr>
          <w:rFonts w:ascii="Arial" w:hAnsi="Arial" w:cs="Arial"/>
          <w:sz w:val="18"/>
          <w:szCs w:val="18"/>
        </w:rPr>
        <w:t xml:space="preserve">входящие в туристский продукт </w:t>
      </w:r>
      <w:r w:rsidRPr="006716A6">
        <w:rPr>
          <w:rFonts w:ascii="Arial" w:hAnsi="Arial" w:cs="Arial"/>
          <w:sz w:val="18"/>
          <w:szCs w:val="18"/>
        </w:rPr>
        <w:t>и приобр</w:t>
      </w:r>
      <w:r w:rsidR="00BC69E3" w:rsidRPr="006716A6">
        <w:rPr>
          <w:rFonts w:ascii="Arial" w:hAnsi="Arial" w:cs="Arial"/>
          <w:sz w:val="18"/>
          <w:szCs w:val="18"/>
        </w:rPr>
        <w:t>етенные туристом самостоятельно</w:t>
      </w:r>
      <w:r w:rsidRPr="006716A6">
        <w:rPr>
          <w:rFonts w:ascii="Arial" w:hAnsi="Arial" w:cs="Arial"/>
          <w:sz w:val="18"/>
          <w:szCs w:val="18"/>
        </w:rPr>
        <w:t>;</w:t>
      </w:r>
    </w:p>
    <w:p w:rsidR="006105FB" w:rsidRPr="006716A6" w:rsidRDefault="006105FB" w:rsidP="00DC4E2B">
      <w:pPr>
        <w:numPr>
          <w:ilvl w:val="0"/>
          <w:numId w:val="7"/>
        </w:numPr>
        <w:tabs>
          <w:tab w:val="clear" w:pos="1287"/>
          <w:tab w:val="num"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r w:rsidR="00AC196C" w:rsidRPr="006716A6">
        <w:rPr>
          <w:rFonts w:ascii="Arial" w:hAnsi="Arial" w:cs="Arial"/>
          <w:sz w:val="18"/>
          <w:szCs w:val="18"/>
        </w:rPr>
        <w:t xml:space="preserve"> и о правила применения не возвратных тарифов</w:t>
      </w:r>
      <w:r w:rsidR="00C6350E">
        <w:rPr>
          <w:rFonts w:ascii="Arial" w:hAnsi="Arial" w:cs="Arial"/>
          <w:sz w:val="18"/>
          <w:szCs w:val="18"/>
        </w:rPr>
        <w:t xml:space="preserve"> на авиабилеты</w:t>
      </w:r>
      <w:r w:rsidR="00AC196C" w:rsidRPr="006716A6">
        <w:rPr>
          <w:rFonts w:ascii="Arial" w:hAnsi="Arial" w:cs="Arial"/>
          <w:sz w:val="18"/>
          <w:szCs w:val="18"/>
        </w:rPr>
        <w:t xml:space="preserve">, </w:t>
      </w:r>
      <w:r w:rsidRPr="006716A6">
        <w:rPr>
          <w:rFonts w:ascii="Arial" w:hAnsi="Arial" w:cs="Arial"/>
          <w:sz w:val="18"/>
          <w:szCs w:val="18"/>
        </w:rPr>
        <w:t>о правилах заселения/выселения, принятых в отелях</w:t>
      </w:r>
      <w:r w:rsidR="005241E7" w:rsidRPr="006716A6">
        <w:rPr>
          <w:rFonts w:ascii="Arial" w:hAnsi="Arial" w:cs="Arial"/>
          <w:sz w:val="18"/>
          <w:szCs w:val="18"/>
        </w:rPr>
        <w:t>, санаториях</w:t>
      </w:r>
      <w:r w:rsidRPr="006716A6">
        <w:rPr>
          <w:rFonts w:ascii="Arial" w:hAnsi="Arial" w:cs="Arial"/>
          <w:sz w:val="18"/>
          <w:szCs w:val="18"/>
        </w:rPr>
        <w:t xml:space="preserve"> или иных средствах размещения;</w:t>
      </w:r>
    </w:p>
    <w:p w:rsidR="006105FB" w:rsidRPr="006716A6" w:rsidRDefault="006105FB" w:rsidP="006C73D2">
      <w:pPr>
        <w:pStyle w:val="BodyTextIndent"/>
        <w:widowControl/>
        <w:numPr>
          <w:ilvl w:val="0"/>
          <w:numId w:val="7"/>
        </w:numPr>
        <w:tabs>
          <w:tab w:val="clear" w:pos="1287"/>
          <w:tab w:val="num" w:pos="-360"/>
        </w:tabs>
        <w:ind w:left="-1080" w:right="-284" w:firstLine="0"/>
        <w:rPr>
          <w:rFonts w:ascii="Arial" w:hAnsi="Arial" w:cs="Arial"/>
          <w:sz w:val="18"/>
          <w:szCs w:val="18"/>
        </w:rPr>
      </w:pPr>
      <w:r w:rsidRPr="006716A6">
        <w:rPr>
          <w:rFonts w:ascii="Arial" w:hAnsi="Arial" w:cs="Arial"/>
          <w:sz w:val="18"/>
          <w:szCs w:val="18"/>
        </w:rPr>
        <w:t xml:space="preserve">об обязанности </w:t>
      </w:r>
      <w:r w:rsidR="00D10794" w:rsidRPr="006716A6">
        <w:rPr>
          <w:rFonts w:ascii="Arial" w:hAnsi="Arial" w:cs="Arial"/>
          <w:sz w:val="18"/>
          <w:szCs w:val="18"/>
        </w:rPr>
        <w:t xml:space="preserve">туриста </w:t>
      </w:r>
      <w:r w:rsidRPr="006716A6">
        <w:rPr>
          <w:rFonts w:ascii="Arial" w:hAnsi="Arial" w:cs="Arial"/>
          <w:sz w:val="18"/>
          <w:szCs w:val="18"/>
        </w:rPr>
        <w:t xml:space="preserve">соблюдать законы и местные обычаи </w:t>
      </w:r>
      <w:r w:rsidR="005241E7" w:rsidRPr="006716A6">
        <w:rPr>
          <w:rFonts w:ascii="Arial" w:hAnsi="Arial" w:cs="Arial"/>
          <w:sz w:val="18"/>
          <w:szCs w:val="18"/>
        </w:rPr>
        <w:t>места</w:t>
      </w:r>
      <w:r w:rsidRPr="006716A6">
        <w:rPr>
          <w:rFonts w:ascii="Arial" w:hAnsi="Arial" w:cs="Arial"/>
          <w:sz w:val="18"/>
          <w:szCs w:val="18"/>
        </w:rPr>
        <w:t xml:space="preserve"> пребывания, соблюдать правила проживания и поведения в отелях</w:t>
      </w:r>
      <w:r w:rsidR="00DC250A" w:rsidRPr="006716A6">
        <w:rPr>
          <w:rFonts w:ascii="Arial" w:hAnsi="Arial" w:cs="Arial"/>
          <w:sz w:val="18"/>
          <w:szCs w:val="18"/>
        </w:rPr>
        <w:t xml:space="preserve"> и других средствах размещения</w:t>
      </w:r>
      <w:r w:rsidR="005241E7" w:rsidRPr="006716A6">
        <w:rPr>
          <w:rFonts w:ascii="Arial" w:hAnsi="Arial" w:cs="Arial"/>
          <w:sz w:val="18"/>
          <w:szCs w:val="18"/>
        </w:rPr>
        <w:t xml:space="preserve"> и </w:t>
      </w:r>
      <w:r w:rsidR="006716A6" w:rsidRPr="006716A6">
        <w:rPr>
          <w:rFonts w:ascii="Arial" w:hAnsi="Arial" w:cs="Arial"/>
          <w:sz w:val="18"/>
          <w:szCs w:val="18"/>
        </w:rPr>
        <w:t>иные рекомендации,</w:t>
      </w:r>
      <w:r w:rsidRPr="006716A6">
        <w:rPr>
          <w:rFonts w:ascii="Arial" w:hAnsi="Arial" w:cs="Arial"/>
          <w:sz w:val="18"/>
          <w:szCs w:val="18"/>
        </w:rPr>
        <w:t xml:space="preserve"> и указания руководителя группы или представителя </w:t>
      </w:r>
      <w:r w:rsidR="00F01C11" w:rsidRPr="006716A6">
        <w:rPr>
          <w:rFonts w:ascii="Arial" w:hAnsi="Arial" w:cs="Arial"/>
          <w:sz w:val="18"/>
          <w:szCs w:val="18"/>
        </w:rPr>
        <w:t>Принципал</w:t>
      </w:r>
      <w:r w:rsidR="00D10794" w:rsidRPr="006716A6">
        <w:rPr>
          <w:rFonts w:ascii="Arial" w:hAnsi="Arial" w:cs="Arial"/>
          <w:sz w:val="18"/>
          <w:szCs w:val="18"/>
        </w:rPr>
        <w:t xml:space="preserve">а </w:t>
      </w:r>
      <w:r w:rsidRPr="006716A6">
        <w:rPr>
          <w:rFonts w:ascii="Arial" w:hAnsi="Arial" w:cs="Arial"/>
          <w:sz w:val="18"/>
          <w:szCs w:val="18"/>
        </w:rPr>
        <w:t xml:space="preserve">в </w:t>
      </w:r>
      <w:r w:rsidR="005241E7" w:rsidRPr="006716A6">
        <w:rPr>
          <w:rFonts w:ascii="Arial" w:hAnsi="Arial" w:cs="Arial"/>
          <w:sz w:val="18"/>
          <w:szCs w:val="18"/>
        </w:rPr>
        <w:t>месте</w:t>
      </w:r>
      <w:r w:rsidRPr="006716A6">
        <w:rPr>
          <w:rFonts w:ascii="Arial" w:hAnsi="Arial" w:cs="Arial"/>
          <w:sz w:val="18"/>
          <w:szCs w:val="18"/>
        </w:rPr>
        <w:t xml:space="preserve"> </w:t>
      </w:r>
      <w:r w:rsidR="00CB545F" w:rsidRPr="006716A6">
        <w:rPr>
          <w:rFonts w:ascii="Arial" w:hAnsi="Arial" w:cs="Arial"/>
          <w:sz w:val="18"/>
          <w:szCs w:val="18"/>
        </w:rPr>
        <w:t xml:space="preserve">временного </w:t>
      </w:r>
      <w:r w:rsidRPr="006716A6">
        <w:rPr>
          <w:rFonts w:ascii="Arial" w:hAnsi="Arial" w:cs="Arial"/>
          <w:sz w:val="18"/>
          <w:szCs w:val="18"/>
        </w:rPr>
        <w:t xml:space="preserve">пребывания; </w:t>
      </w:r>
    </w:p>
    <w:p w:rsidR="006105FB" w:rsidRPr="006716A6" w:rsidRDefault="006105FB" w:rsidP="006C73D2">
      <w:pPr>
        <w:pStyle w:val="BodyTextIndent"/>
        <w:widowControl/>
        <w:numPr>
          <w:ilvl w:val="0"/>
          <w:numId w:val="7"/>
        </w:numPr>
        <w:tabs>
          <w:tab w:val="clear" w:pos="1287"/>
          <w:tab w:val="num" w:pos="-360"/>
        </w:tabs>
        <w:ind w:left="-1080" w:right="-284" w:firstLine="0"/>
        <w:rPr>
          <w:rFonts w:ascii="Arial" w:hAnsi="Arial" w:cs="Arial"/>
          <w:sz w:val="18"/>
          <w:szCs w:val="18"/>
        </w:rPr>
      </w:pPr>
      <w:r w:rsidRPr="006716A6">
        <w:rPr>
          <w:rFonts w:ascii="Arial" w:hAnsi="Arial" w:cs="Arial"/>
          <w:sz w:val="18"/>
          <w:szCs w:val="18"/>
        </w:rPr>
        <w:t xml:space="preserve">о том, что ущерб, нанесенный </w:t>
      </w:r>
      <w:r w:rsidR="00D10794" w:rsidRPr="006716A6">
        <w:rPr>
          <w:rFonts w:ascii="Arial" w:hAnsi="Arial" w:cs="Arial"/>
          <w:sz w:val="18"/>
          <w:szCs w:val="18"/>
        </w:rPr>
        <w:t xml:space="preserve">туристом </w:t>
      </w:r>
      <w:r w:rsidRPr="006716A6">
        <w:rPr>
          <w:rFonts w:ascii="Arial" w:hAnsi="Arial" w:cs="Arial"/>
          <w:sz w:val="18"/>
          <w:szCs w:val="18"/>
        </w:rPr>
        <w:t xml:space="preserve">гостинице, </w:t>
      </w:r>
      <w:r w:rsidR="00DC250A" w:rsidRPr="006716A6">
        <w:rPr>
          <w:rFonts w:ascii="Arial" w:hAnsi="Arial" w:cs="Arial"/>
          <w:sz w:val="18"/>
          <w:szCs w:val="18"/>
        </w:rPr>
        <w:t xml:space="preserve">санаторию, </w:t>
      </w:r>
      <w:r w:rsidRPr="006716A6">
        <w:rPr>
          <w:rFonts w:ascii="Arial" w:hAnsi="Arial" w:cs="Arial"/>
          <w:sz w:val="18"/>
          <w:szCs w:val="18"/>
        </w:rPr>
        <w:t>ресторану</w:t>
      </w:r>
      <w:r w:rsidR="00F243CE" w:rsidRPr="006716A6">
        <w:rPr>
          <w:rFonts w:ascii="Arial" w:hAnsi="Arial" w:cs="Arial"/>
          <w:sz w:val="18"/>
          <w:szCs w:val="18"/>
        </w:rPr>
        <w:t>, музею, перевозчику или иному лицу</w:t>
      </w:r>
      <w:r w:rsidRPr="006716A6">
        <w:rPr>
          <w:rFonts w:ascii="Arial" w:hAnsi="Arial" w:cs="Arial"/>
          <w:sz w:val="18"/>
          <w:szCs w:val="18"/>
        </w:rPr>
        <w:t>, оказывающ</w:t>
      </w:r>
      <w:r w:rsidR="00D10794" w:rsidRPr="006716A6">
        <w:rPr>
          <w:rFonts w:ascii="Arial" w:hAnsi="Arial" w:cs="Arial"/>
          <w:sz w:val="18"/>
          <w:szCs w:val="18"/>
        </w:rPr>
        <w:t>ему услуги</w:t>
      </w:r>
      <w:r w:rsidR="00ED33F9" w:rsidRPr="006716A6">
        <w:rPr>
          <w:rFonts w:ascii="Arial" w:hAnsi="Arial" w:cs="Arial"/>
          <w:sz w:val="18"/>
          <w:szCs w:val="18"/>
        </w:rPr>
        <w:t>,</w:t>
      </w:r>
      <w:r w:rsidR="00D10794" w:rsidRPr="006716A6">
        <w:rPr>
          <w:rFonts w:ascii="Arial" w:hAnsi="Arial" w:cs="Arial"/>
          <w:sz w:val="18"/>
          <w:szCs w:val="18"/>
        </w:rPr>
        <w:t xml:space="preserve"> входящие в туристский продукт</w:t>
      </w:r>
      <w:r w:rsidRPr="006716A6">
        <w:rPr>
          <w:rFonts w:ascii="Arial" w:hAnsi="Arial" w:cs="Arial"/>
          <w:sz w:val="18"/>
          <w:szCs w:val="18"/>
        </w:rPr>
        <w:t>, должен быть возмещен туристом за свой счет. Последствия неисполнения данного требования относятся на счет</w:t>
      </w:r>
      <w:r w:rsidR="00D10794" w:rsidRPr="006716A6">
        <w:rPr>
          <w:rFonts w:ascii="Arial" w:hAnsi="Arial" w:cs="Arial"/>
          <w:sz w:val="18"/>
          <w:szCs w:val="18"/>
        </w:rPr>
        <w:t xml:space="preserve"> Агента</w:t>
      </w:r>
      <w:r w:rsidRPr="006716A6">
        <w:rPr>
          <w:rFonts w:ascii="Arial" w:hAnsi="Arial" w:cs="Arial"/>
          <w:sz w:val="18"/>
          <w:szCs w:val="18"/>
        </w:rPr>
        <w:t>;</w:t>
      </w:r>
    </w:p>
    <w:p w:rsidR="00B35FEB" w:rsidRPr="006716A6" w:rsidRDefault="00B35FEB" w:rsidP="006C73D2">
      <w:pPr>
        <w:pStyle w:val="BodyTextIndent"/>
        <w:widowControl/>
        <w:numPr>
          <w:ilvl w:val="0"/>
          <w:numId w:val="7"/>
        </w:numPr>
        <w:tabs>
          <w:tab w:val="clear" w:pos="1287"/>
          <w:tab w:val="num" w:pos="-360"/>
        </w:tabs>
        <w:ind w:left="-1080" w:right="-284" w:firstLine="0"/>
        <w:rPr>
          <w:rFonts w:ascii="Arial" w:hAnsi="Arial" w:cs="Arial"/>
          <w:sz w:val="18"/>
          <w:szCs w:val="18"/>
        </w:rPr>
      </w:pPr>
      <w:r w:rsidRPr="006716A6">
        <w:rPr>
          <w:rFonts w:ascii="Arial" w:hAnsi="Arial" w:cs="Arial"/>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w:t>
      </w:r>
      <w:proofErr w:type="gramStart"/>
      <w:r w:rsidRPr="006716A6">
        <w:rPr>
          <w:rFonts w:ascii="Arial" w:hAnsi="Arial" w:cs="Arial"/>
          <w:sz w:val="18"/>
          <w:szCs w:val="18"/>
        </w:rPr>
        <w:t>кт в ср</w:t>
      </w:r>
      <w:proofErr w:type="gramEnd"/>
      <w:r w:rsidRPr="006716A6">
        <w:rPr>
          <w:rFonts w:ascii="Arial" w:hAnsi="Arial" w:cs="Arial"/>
          <w:sz w:val="18"/>
          <w:szCs w:val="18"/>
        </w:rPr>
        <w:t>оки, указанные в договоре о реализации туристского продукта;</w:t>
      </w:r>
    </w:p>
    <w:p w:rsidR="006105FB" w:rsidRPr="006716A6" w:rsidRDefault="006105FB" w:rsidP="006C73D2">
      <w:pPr>
        <w:pStyle w:val="BodyTextIndent"/>
        <w:widowControl/>
        <w:numPr>
          <w:ilvl w:val="0"/>
          <w:numId w:val="7"/>
        </w:numPr>
        <w:tabs>
          <w:tab w:val="clear" w:pos="1287"/>
          <w:tab w:val="left" w:pos="-360"/>
          <w:tab w:val="num" w:pos="540"/>
        </w:tabs>
        <w:ind w:left="-1077" w:right="-284" w:firstLine="0"/>
        <w:rPr>
          <w:rFonts w:ascii="Arial" w:hAnsi="Arial" w:cs="Arial"/>
          <w:sz w:val="18"/>
          <w:szCs w:val="18"/>
        </w:rPr>
      </w:pPr>
      <w:r w:rsidRPr="006716A6">
        <w:rPr>
          <w:rFonts w:ascii="Arial" w:hAnsi="Arial" w:cs="Arial"/>
          <w:sz w:val="18"/>
          <w:szCs w:val="18"/>
        </w:rPr>
        <w:t>о</w:t>
      </w:r>
      <w:r w:rsidR="00EF7CC3" w:rsidRPr="006716A6">
        <w:rPr>
          <w:rFonts w:ascii="Arial" w:hAnsi="Arial" w:cs="Arial"/>
          <w:sz w:val="18"/>
          <w:szCs w:val="18"/>
        </w:rPr>
        <w:t>б</w:t>
      </w:r>
      <w:r w:rsidRPr="006716A6">
        <w:rPr>
          <w:rFonts w:ascii="Arial" w:hAnsi="Arial" w:cs="Arial"/>
          <w:sz w:val="18"/>
          <w:szCs w:val="18"/>
        </w:rPr>
        <w:t xml:space="preserve"> иных особенностях путешествия, с соблюдением тре</w:t>
      </w:r>
      <w:r w:rsidR="00167E79" w:rsidRPr="006716A6">
        <w:rPr>
          <w:rFonts w:ascii="Arial" w:hAnsi="Arial" w:cs="Arial"/>
          <w:sz w:val="18"/>
          <w:szCs w:val="18"/>
        </w:rPr>
        <w:t>бований, предусмотренных статьей</w:t>
      </w:r>
      <w:r w:rsidRPr="006716A6">
        <w:rPr>
          <w:rFonts w:ascii="Arial" w:hAnsi="Arial" w:cs="Arial"/>
          <w:sz w:val="18"/>
          <w:szCs w:val="18"/>
        </w:rPr>
        <w:t xml:space="preserve"> 14 ФЗ «Об основах туристской деятельности в РФ»;</w:t>
      </w:r>
    </w:p>
    <w:p w:rsidR="00103375" w:rsidRPr="006716A6" w:rsidRDefault="00E8677D" w:rsidP="00103375">
      <w:pPr>
        <w:pStyle w:val="BodyTextIndent"/>
        <w:widowControl/>
        <w:numPr>
          <w:ilvl w:val="0"/>
          <w:numId w:val="7"/>
        </w:numPr>
        <w:tabs>
          <w:tab w:val="clear" w:pos="1287"/>
          <w:tab w:val="left" w:pos="-360"/>
          <w:tab w:val="num" w:pos="540"/>
        </w:tabs>
        <w:ind w:left="-1077" w:right="-284" w:firstLine="0"/>
        <w:rPr>
          <w:rFonts w:ascii="Arial" w:hAnsi="Arial" w:cs="Arial"/>
          <w:sz w:val="18"/>
          <w:szCs w:val="18"/>
        </w:rPr>
      </w:pPr>
      <w:proofErr w:type="gramStart"/>
      <w:r w:rsidRPr="006716A6">
        <w:rPr>
          <w:rFonts w:ascii="Arial" w:hAnsi="Arial" w:cs="Arial"/>
          <w:sz w:val="18"/>
          <w:szCs w:val="18"/>
        </w:rPr>
        <w:t>о необходимости самостоятельной оплаты туристом медицинской помощи в экстрен</w:t>
      </w:r>
      <w:r w:rsidR="00DC250A" w:rsidRPr="006716A6">
        <w:rPr>
          <w:rFonts w:ascii="Arial" w:hAnsi="Arial" w:cs="Arial"/>
          <w:sz w:val="18"/>
          <w:szCs w:val="18"/>
        </w:rPr>
        <w:t>ной и неотложной формах в месте</w:t>
      </w:r>
      <w:r w:rsidRPr="006716A6">
        <w:rPr>
          <w:rFonts w:ascii="Arial" w:hAnsi="Arial" w:cs="Arial"/>
          <w:sz w:val="18"/>
          <w:szCs w:val="18"/>
        </w:rPr>
        <w:t xml:space="preserve">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w:t>
      </w:r>
      <w:r w:rsidR="00DC250A" w:rsidRPr="006716A6">
        <w:rPr>
          <w:rFonts w:ascii="Arial" w:hAnsi="Arial" w:cs="Arial"/>
          <w:sz w:val="18"/>
          <w:szCs w:val="18"/>
        </w:rPr>
        <w:t>бованиях законодательства места</w:t>
      </w:r>
      <w:r w:rsidRPr="006716A6">
        <w:rPr>
          <w:rFonts w:ascii="Arial" w:hAnsi="Arial" w:cs="Arial"/>
          <w:sz w:val="18"/>
          <w:szCs w:val="18"/>
        </w:rPr>
        <w:t xml:space="preserve"> временного пребывания к условиям страхования в случае наличия таких требований;</w:t>
      </w:r>
      <w:proofErr w:type="gramEnd"/>
      <w:r w:rsidRPr="006716A6">
        <w:rPr>
          <w:rFonts w:ascii="Arial" w:hAnsi="Arial" w:cs="Arial"/>
          <w:sz w:val="18"/>
          <w:szCs w:val="18"/>
        </w:rPr>
        <w:t xml:space="preserve"> </w:t>
      </w:r>
      <w:proofErr w:type="gramStart"/>
      <w:r w:rsidRPr="006716A6">
        <w:rPr>
          <w:rFonts w:ascii="Arial" w:hAnsi="Arial" w:cs="Arial"/>
          <w:sz w:val="18"/>
          <w:szCs w:val="18"/>
        </w:rPr>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w:t>
      </w:r>
      <w:r w:rsidR="00DC250A" w:rsidRPr="006716A6">
        <w:rPr>
          <w:rFonts w:ascii="Arial" w:hAnsi="Arial" w:cs="Arial"/>
          <w:sz w:val="18"/>
          <w:szCs w:val="18"/>
        </w:rPr>
        <w:t>месте</w:t>
      </w:r>
      <w:r w:rsidRPr="006716A6">
        <w:rPr>
          <w:rFonts w:ascii="Arial" w:hAnsi="Arial" w:cs="Arial"/>
          <w:sz w:val="18"/>
          <w:szCs w:val="18"/>
        </w:rPr>
        <w:t xml:space="preserve">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6716A6">
        <w:rPr>
          <w:rFonts w:ascii="Arial" w:hAnsi="Arial" w:cs="Arial"/>
          <w:sz w:val="18"/>
          <w:szCs w:val="18"/>
        </w:rPr>
        <w:t>, последствия неисполнения данного</w:t>
      </w:r>
      <w:proofErr w:type="gramEnd"/>
      <w:r w:rsidR="00ED33F9" w:rsidRPr="006716A6">
        <w:rPr>
          <w:rFonts w:ascii="Arial" w:hAnsi="Arial" w:cs="Arial"/>
          <w:sz w:val="18"/>
          <w:szCs w:val="18"/>
        </w:rPr>
        <w:t xml:space="preserve"> требования относятся на Агента</w:t>
      </w:r>
      <w:r w:rsidRPr="006716A6">
        <w:rPr>
          <w:rFonts w:ascii="Arial" w:hAnsi="Arial" w:cs="Arial"/>
          <w:sz w:val="18"/>
          <w:szCs w:val="18"/>
        </w:rPr>
        <w:t>;</w:t>
      </w:r>
    </w:p>
    <w:p w:rsidR="00103375" w:rsidRPr="006716A6" w:rsidRDefault="00103375" w:rsidP="00103375">
      <w:pPr>
        <w:pStyle w:val="BodyTextIndent"/>
        <w:widowControl/>
        <w:numPr>
          <w:ilvl w:val="0"/>
          <w:numId w:val="7"/>
        </w:numPr>
        <w:tabs>
          <w:tab w:val="clear" w:pos="1287"/>
          <w:tab w:val="left" w:pos="-360"/>
          <w:tab w:val="num" w:pos="540"/>
        </w:tabs>
        <w:ind w:left="-1077" w:right="-284" w:firstLine="0"/>
        <w:rPr>
          <w:rFonts w:ascii="Arial" w:hAnsi="Arial" w:cs="Arial"/>
          <w:sz w:val="18"/>
          <w:szCs w:val="18"/>
        </w:rPr>
      </w:pPr>
      <w:r w:rsidRPr="006716A6">
        <w:rPr>
          <w:rFonts w:ascii="Arial" w:hAnsi="Arial" w:cs="Arial"/>
          <w:sz w:val="18"/>
          <w:szCs w:val="18"/>
        </w:rPr>
        <w:t>о праве на получение копии свидетельства о внесении туроператора в реестр туроператоров.</w:t>
      </w:r>
    </w:p>
    <w:p w:rsidR="00103375" w:rsidRPr="006716A6" w:rsidRDefault="00103375" w:rsidP="00103375">
      <w:pPr>
        <w:pStyle w:val="BodyTextIndent"/>
        <w:widowControl/>
        <w:numPr>
          <w:ilvl w:val="0"/>
          <w:numId w:val="7"/>
        </w:numPr>
        <w:tabs>
          <w:tab w:val="clear" w:pos="1287"/>
          <w:tab w:val="left" w:pos="-360"/>
          <w:tab w:val="num" w:pos="540"/>
        </w:tabs>
        <w:ind w:left="-1077" w:right="-284" w:firstLine="0"/>
        <w:rPr>
          <w:rFonts w:ascii="Arial" w:hAnsi="Arial" w:cs="Arial"/>
          <w:sz w:val="18"/>
          <w:szCs w:val="18"/>
        </w:rPr>
      </w:pPr>
      <w:r w:rsidRPr="006716A6">
        <w:rPr>
          <w:rFonts w:ascii="Arial" w:hAnsi="Arial" w:cs="Arial"/>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6105FB" w:rsidRPr="006716A6" w:rsidRDefault="006105FB" w:rsidP="006C73D2">
      <w:pPr>
        <w:pStyle w:val="BodyTextIndent"/>
        <w:widowControl/>
        <w:numPr>
          <w:ilvl w:val="0"/>
          <w:numId w:val="7"/>
        </w:numPr>
        <w:tabs>
          <w:tab w:val="clear" w:pos="1287"/>
          <w:tab w:val="left" w:pos="-360"/>
          <w:tab w:val="num" w:pos="540"/>
        </w:tabs>
        <w:ind w:left="-1077" w:right="-284" w:firstLine="0"/>
        <w:rPr>
          <w:rFonts w:ascii="Arial" w:hAnsi="Arial" w:cs="Arial"/>
          <w:sz w:val="18"/>
          <w:szCs w:val="18"/>
        </w:rPr>
      </w:pPr>
      <w:r w:rsidRPr="006716A6">
        <w:rPr>
          <w:rFonts w:ascii="Arial" w:hAnsi="Arial" w:cs="Arial"/>
          <w:sz w:val="18"/>
          <w:szCs w:val="18"/>
        </w:rPr>
        <w:t>о правилах и порядке предъявления</w:t>
      </w:r>
      <w:r w:rsidR="00CB545F" w:rsidRPr="006716A6">
        <w:rPr>
          <w:rFonts w:ascii="Arial" w:hAnsi="Arial" w:cs="Arial"/>
          <w:sz w:val="18"/>
          <w:szCs w:val="18"/>
        </w:rPr>
        <w:t xml:space="preserve"> туристом (иным заказчиком туристского продукта) </w:t>
      </w:r>
      <w:r w:rsidRPr="006716A6">
        <w:rPr>
          <w:rFonts w:ascii="Arial" w:hAnsi="Arial" w:cs="Arial"/>
          <w:sz w:val="18"/>
          <w:szCs w:val="18"/>
        </w:rPr>
        <w:t>требований</w:t>
      </w:r>
      <w:r w:rsidR="00F01C11" w:rsidRPr="006716A6">
        <w:rPr>
          <w:rFonts w:ascii="Arial" w:hAnsi="Arial" w:cs="Arial"/>
          <w:sz w:val="18"/>
          <w:szCs w:val="18"/>
        </w:rPr>
        <w:t xml:space="preserve"> к организации, предоставившей т</w:t>
      </w:r>
      <w:r w:rsidRPr="006716A6">
        <w:rPr>
          <w:rFonts w:ascii="Arial" w:hAnsi="Arial" w:cs="Arial"/>
          <w:sz w:val="18"/>
          <w:szCs w:val="18"/>
        </w:rPr>
        <w:t>уроператору финансовое обеспечение.</w:t>
      </w:r>
    </w:p>
    <w:p w:rsidR="00534A1C" w:rsidRPr="006716A6" w:rsidRDefault="00534A1C" w:rsidP="006C73D2">
      <w:pPr>
        <w:pStyle w:val="BodyTextIndent"/>
        <w:widowControl/>
        <w:numPr>
          <w:ilvl w:val="1"/>
          <w:numId w:val="7"/>
        </w:numPr>
        <w:tabs>
          <w:tab w:val="clear" w:pos="1647"/>
          <w:tab w:val="num" w:pos="-360"/>
        </w:tabs>
        <w:ind w:left="-1080" w:right="-284"/>
        <w:rPr>
          <w:rFonts w:ascii="Arial" w:hAnsi="Arial" w:cs="Arial"/>
          <w:sz w:val="18"/>
          <w:szCs w:val="18"/>
        </w:rPr>
      </w:pPr>
      <w:r w:rsidRPr="006716A6">
        <w:rPr>
          <w:rFonts w:ascii="Arial" w:hAnsi="Arial" w:cs="Arial"/>
          <w:sz w:val="18"/>
          <w:szCs w:val="18"/>
        </w:rPr>
        <w:t>Реализовывать туристский продукт только после уточнения свойств конкретного туристского продукта, отличий от описаний, указанных в каталогах</w:t>
      </w:r>
      <w:r w:rsidR="005241E7" w:rsidRPr="006716A6">
        <w:rPr>
          <w:rFonts w:ascii="Arial" w:hAnsi="Arial" w:cs="Arial"/>
          <w:sz w:val="18"/>
          <w:szCs w:val="18"/>
        </w:rPr>
        <w:t xml:space="preserve"> или на сайте</w:t>
      </w:r>
      <w:r w:rsidRPr="006716A6">
        <w:rPr>
          <w:rFonts w:ascii="Arial" w:hAnsi="Arial" w:cs="Arial"/>
          <w:sz w:val="18"/>
          <w:szCs w:val="18"/>
        </w:rPr>
        <w:t xml:space="preserve"> </w:t>
      </w:r>
      <w:r w:rsidR="00F01C11" w:rsidRPr="006716A6">
        <w:rPr>
          <w:rFonts w:ascii="Arial" w:hAnsi="Arial" w:cs="Arial"/>
          <w:sz w:val="18"/>
          <w:szCs w:val="18"/>
        </w:rPr>
        <w:t>Принципал</w:t>
      </w:r>
      <w:r w:rsidRPr="006716A6">
        <w:rPr>
          <w:rFonts w:ascii="Arial" w:hAnsi="Arial" w:cs="Arial"/>
          <w:sz w:val="18"/>
          <w:szCs w:val="18"/>
        </w:rPr>
        <w:t>а, и уведомления об этом туриста</w:t>
      </w:r>
      <w:r w:rsidR="00B03326" w:rsidRPr="006716A6">
        <w:rPr>
          <w:rFonts w:ascii="Arial" w:hAnsi="Arial" w:cs="Arial"/>
          <w:sz w:val="18"/>
          <w:szCs w:val="18"/>
        </w:rPr>
        <w:t xml:space="preserve"> (</w:t>
      </w:r>
      <w:r w:rsidR="00D00197" w:rsidRPr="006716A6">
        <w:rPr>
          <w:rFonts w:ascii="Arial" w:hAnsi="Arial" w:cs="Arial"/>
          <w:sz w:val="18"/>
          <w:szCs w:val="18"/>
        </w:rPr>
        <w:t>иного заказчика</w:t>
      </w:r>
      <w:r w:rsidR="00B03326" w:rsidRPr="006716A6">
        <w:rPr>
          <w:rFonts w:ascii="Arial" w:hAnsi="Arial" w:cs="Arial"/>
          <w:sz w:val="18"/>
          <w:szCs w:val="18"/>
        </w:rPr>
        <w:t xml:space="preserve"> туристского продукта)</w:t>
      </w:r>
      <w:r w:rsidRPr="006716A6">
        <w:rPr>
          <w:rFonts w:ascii="Arial" w:hAnsi="Arial" w:cs="Arial"/>
          <w:sz w:val="18"/>
          <w:szCs w:val="18"/>
        </w:rPr>
        <w:t>.</w:t>
      </w:r>
      <w:r w:rsidR="00C32BEB" w:rsidRPr="006716A6">
        <w:rPr>
          <w:rFonts w:ascii="Arial" w:hAnsi="Arial" w:cs="Arial"/>
          <w:sz w:val="18"/>
          <w:szCs w:val="18"/>
        </w:rPr>
        <w:t xml:space="preserve"> Факт оплаты со стороны Агента подтверждает получение Агентом соответствующей информации.</w:t>
      </w:r>
    </w:p>
    <w:p w:rsidR="00A053B5" w:rsidRPr="006716A6"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Производить бронирование</w:t>
      </w:r>
      <w:r w:rsidR="00CB545F" w:rsidRPr="006716A6">
        <w:rPr>
          <w:rFonts w:ascii="Arial" w:hAnsi="Arial" w:cs="Arial"/>
          <w:sz w:val="18"/>
          <w:szCs w:val="18"/>
        </w:rPr>
        <w:t xml:space="preserve"> туристского продукта</w:t>
      </w:r>
      <w:r w:rsidRPr="006716A6">
        <w:rPr>
          <w:rFonts w:ascii="Arial" w:hAnsi="Arial" w:cs="Arial"/>
          <w:sz w:val="18"/>
          <w:szCs w:val="18"/>
        </w:rPr>
        <w:t>, изменение и аннуляцию з</w:t>
      </w:r>
      <w:r w:rsidR="00E8471C" w:rsidRPr="006716A6">
        <w:rPr>
          <w:rFonts w:ascii="Arial" w:hAnsi="Arial" w:cs="Arial"/>
          <w:sz w:val="18"/>
          <w:szCs w:val="18"/>
        </w:rPr>
        <w:t>аявок</w:t>
      </w:r>
      <w:r w:rsidR="00CB545F" w:rsidRPr="006716A6">
        <w:rPr>
          <w:rFonts w:ascii="Arial" w:hAnsi="Arial" w:cs="Arial"/>
          <w:sz w:val="18"/>
          <w:szCs w:val="18"/>
        </w:rPr>
        <w:t xml:space="preserve"> на бронирование туристского продукта</w:t>
      </w:r>
      <w:r w:rsidR="00A053B5" w:rsidRPr="006716A6">
        <w:rPr>
          <w:rFonts w:ascii="Arial" w:hAnsi="Arial" w:cs="Arial"/>
          <w:sz w:val="18"/>
          <w:szCs w:val="18"/>
        </w:rPr>
        <w:t xml:space="preserve"> только </w:t>
      </w:r>
      <w:r w:rsidR="00E8471C" w:rsidRPr="006716A6">
        <w:rPr>
          <w:rFonts w:ascii="Arial" w:hAnsi="Arial" w:cs="Arial"/>
          <w:sz w:val="18"/>
          <w:szCs w:val="18"/>
        </w:rPr>
        <w:t xml:space="preserve">в соответствии </w:t>
      </w:r>
      <w:r w:rsidR="000C3EE9" w:rsidRPr="006716A6">
        <w:rPr>
          <w:rFonts w:ascii="Arial" w:hAnsi="Arial" w:cs="Arial"/>
          <w:sz w:val="18"/>
          <w:szCs w:val="18"/>
        </w:rPr>
        <w:t xml:space="preserve">с условиями </w:t>
      </w:r>
      <w:r w:rsidR="00E8471C" w:rsidRPr="006716A6">
        <w:rPr>
          <w:rFonts w:ascii="Arial" w:hAnsi="Arial" w:cs="Arial"/>
          <w:sz w:val="18"/>
          <w:szCs w:val="18"/>
        </w:rPr>
        <w:t>настоящего договора</w:t>
      </w:r>
      <w:r w:rsidR="00A053B5" w:rsidRPr="006716A6">
        <w:rPr>
          <w:rFonts w:ascii="Arial" w:hAnsi="Arial" w:cs="Arial"/>
          <w:sz w:val="18"/>
          <w:szCs w:val="18"/>
        </w:rPr>
        <w:t xml:space="preserve">. Своевременно, в письменной форме информировать </w:t>
      </w:r>
      <w:r w:rsidR="00F01C11" w:rsidRPr="006716A6">
        <w:rPr>
          <w:rFonts w:ascii="Arial" w:hAnsi="Arial" w:cs="Arial"/>
          <w:sz w:val="18"/>
          <w:szCs w:val="18"/>
        </w:rPr>
        <w:t>Принципал</w:t>
      </w:r>
      <w:r w:rsidR="00A053B5" w:rsidRPr="006716A6">
        <w:rPr>
          <w:rFonts w:ascii="Arial" w:hAnsi="Arial" w:cs="Arial"/>
          <w:sz w:val="18"/>
          <w:szCs w:val="18"/>
        </w:rPr>
        <w:t xml:space="preserve">а о наличии обстоятельств, препятствующих совершению туристами поездки, в том числе наличием у туристов неисполненных обязательств на территории РФ. </w:t>
      </w:r>
      <w:r w:rsidR="00F01C11" w:rsidRPr="006716A6">
        <w:rPr>
          <w:rFonts w:ascii="Arial" w:hAnsi="Arial" w:cs="Arial"/>
          <w:sz w:val="18"/>
          <w:szCs w:val="18"/>
        </w:rPr>
        <w:t>Принципал</w:t>
      </w:r>
      <w:r w:rsidR="00A053B5" w:rsidRPr="006716A6">
        <w:rPr>
          <w:rFonts w:ascii="Arial" w:hAnsi="Arial" w:cs="Arial"/>
          <w:sz w:val="18"/>
          <w:szCs w:val="18"/>
        </w:rPr>
        <w:t xml:space="preserve"> не несет ответственность в случае </w:t>
      </w:r>
      <w:r w:rsidR="00ED33F9" w:rsidRPr="006716A6">
        <w:rPr>
          <w:rFonts w:ascii="Arial" w:hAnsi="Arial" w:cs="Arial"/>
          <w:sz w:val="18"/>
          <w:szCs w:val="18"/>
        </w:rPr>
        <w:t>не</w:t>
      </w:r>
      <w:r w:rsidR="00A053B5" w:rsidRPr="006716A6">
        <w:rPr>
          <w:rFonts w:ascii="Arial" w:hAnsi="Arial" w:cs="Arial"/>
          <w:sz w:val="18"/>
          <w:szCs w:val="18"/>
        </w:rPr>
        <w:t>оказания туристам услуг по обстоятельствам, перечисленным в данном пункте.</w:t>
      </w:r>
    </w:p>
    <w:p w:rsidR="00C606FA" w:rsidRPr="006716A6" w:rsidRDefault="00576CF1" w:rsidP="006C73D2">
      <w:pPr>
        <w:pStyle w:val="BodyTextIndent"/>
        <w:widowControl/>
        <w:numPr>
          <w:ilvl w:val="1"/>
          <w:numId w:val="7"/>
        </w:numPr>
        <w:tabs>
          <w:tab w:val="clear" w:pos="1647"/>
          <w:tab w:val="num" w:pos="-360"/>
        </w:tabs>
        <w:ind w:left="-1080" w:right="-284"/>
        <w:rPr>
          <w:rFonts w:ascii="Arial" w:hAnsi="Arial" w:cs="Arial"/>
          <w:sz w:val="18"/>
          <w:szCs w:val="18"/>
        </w:rPr>
      </w:pPr>
      <w:r w:rsidRPr="006716A6">
        <w:rPr>
          <w:rFonts w:ascii="Arial" w:hAnsi="Arial" w:cs="Arial"/>
          <w:sz w:val="18"/>
          <w:szCs w:val="18"/>
        </w:rPr>
        <w:t>Своевременно и в</w:t>
      </w:r>
      <w:r w:rsidR="00C606FA" w:rsidRPr="006716A6">
        <w:rPr>
          <w:rFonts w:ascii="Arial" w:hAnsi="Arial" w:cs="Arial"/>
          <w:sz w:val="18"/>
          <w:szCs w:val="18"/>
        </w:rPr>
        <w:t xml:space="preserve"> полном объеме перечислять </w:t>
      </w:r>
      <w:r w:rsidR="00F01C11" w:rsidRPr="006716A6">
        <w:rPr>
          <w:rFonts w:ascii="Arial" w:hAnsi="Arial" w:cs="Arial"/>
          <w:sz w:val="18"/>
          <w:szCs w:val="18"/>
        </w:rPr>
        <w:t>Принципал</w:t>
      </w:r>
      <w:r w:rsidR="00C606FA" w:rsidRPr="006716A6">
        <w:rPr>
          <w:rFonts w:ascii="Arial" w:hAnsi="Arial" w:cs="Arial"/>
          <w:sz w:val="18"/>
          <w:szCs w:val="18"/>
        </w:rPr>
        <w:t>у</w:t>
      </w:r>
      <w:r w:rsidR="00534A1C" w:rsidRPr="006716A6">
        <w:rPr>
          <w:rFonts w:ascii="Arial" w:hAnsi="Arial" w:cs="Arial"/>
          <w:sz w:val="18"/>
          <w:szCs w:val="18"/>
        </w:rPr>
        <w:t xml:space="preserve"> денежные средства </w:t>
      </w:r>
      <w:r w:rsidR="00C606FA" w:rsidRPr="006716A6">
        <w:rPr>
          <w:rFonts w:ascii="Arial" w:hAnsi="Arial" w:cs="Arial"/>
          <w:sz w:val="18"/>
          <w:szCs w:val="18"/>
        </w:rPr>
        <w:t>в соотв</w:t>
      </w:r>
      <w:r w:rsidR="00534A1C" w:rsidRPr="006716A6">
        <w:rPr>
          <w:rFonts w:ascii="Arial" w:hAnsi="Arial" w:cs="Arial"/>
          <w:sz w:val="18"/>
          <w:szCs w:val="18"/>
        </w:rPr>
        <w:t>етствии с</w:t>
      </w:r>
      <w:r w:rsidR="00322EA1" w:rsidRPr="006716A6">
        <w:rPr>
          <w:rFonts w:ascii="Arial" w:hAnsi="Arial" w:cs="Arial"/>
          <w:sz w:val="18"/>
          <w:szCs w:val="18"/>
        </w:rPr>
        <w:t xml:space="preserve"> </w:t>
      </w:r>
      <w:r w:rsidR="00DB0877" w:rsidRPr="006716A6">
        <w:rPr>
          <w:rFonts w:ascii="Arial" w:hAnsi="Arial" w:cs="Arial"/>
          <w:sz w:val="18"/>
          <w:szCs w:val="18"/>
        </w:rPr>
        <w:t>условиями</w:t>
      </w:r>
      <w:r w:rsidR="00C606FA" w:rsidRPr="006716A6">
        <w:rPr>
          <w:rFonts w:ascii="Arial" w:hAnsi="Arial" w:cs="Arial"/>
          <w:sz w:val="18"/>
          <w:szCs w:val="18"/>
        </w:rPr>
        <w:t xml:space="preserve"> настоящего договора. </w:t>
      </w:r>
    </w:p>
    <w:p w:rsidR="00AC196C" w:rsidRPr="006716A6" w:rsidRDefault="00C606FA" w:rsidP="00DC4E2B">
      <w:pPr>
        <w:numPr>
          <w:ilvl w:val="1"/>
          <w:numId w:val="7"/>
        </w:numPr>
        <w:tabs>
          <w:tab w:val="clear" w:pos="1647"/>
          <w:tab w:val="num" w:pos="-36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 xml:space="preserve">Своевременно предоставлять </w:t>
      </w:r>
      <w:r w:rsidR="00F01C11" w:rsidRPr="006716A6">
        <w:rPr>
          <w:rFonts w:ascii="Arial" w:hAnsi="Arial" w:cs="Arial"/>
          <w:sz w:val="18"/>
          <w:szCs w:val="18"/>
        </w:rPr>
        <w:t>Принципал</w:t>
      </w:r>
      <w:r w:rsidRPr="006716A6">
        <w:rPr>
          <w:rFonts w:ascii="Arial" w:hAnsi="Arial" w:cs="Arial"/>
          <w:sz w:val="18"/>
          <w:szCs w:val="18"/>
        </w:rPr>
        <w:t xml:space="preserve">у </w:t>
      </w:r>
      <w:r w:rsidR="00534A1C" w:rsidRPr="006716A6">
        <w:rPr>
          <w:rFonts w:ascii="Arial" w:hAnsi="Arial" w:cs="Arial"/>
          <w:sz w:val="18"/>
          <w:szCs w:val="18"/>
        </w:rPr>
        <w:t xml:space="preserve">комплект необходимых </w:t>
      </w:r>
      <w:r w:rsidR="00AC196C" w:rsidRPr="006716A6">
        <w:rPr>
          <w:rFonts w:ascii="Arial" w:hAnsi="Arial" w:cs="Arial"/>
          <w:sz w:val="18"/>
          <w:szCs w:val="18"/>
        </w:rPr>
        <w:t xml:space="preserve">для бронирования </w:t>
      </w:r>
      <w:r w:rsidR="00534A1C" w:rsidRPr="006716A6">
        <w:rPr>
          <w:rFonts w:ascii="Arial" w:hAnsi="Arial" w:cs="Arial"/>
          <w:sz w:val="18"/>
          <w:szCs w:val="18"/>
        </w:rPr>
        <w:t>документов</w:t>
      </w:r>
      <w:r w:rsidR="00AC196C" w:rsidRPr="006716A6">
        <w:rPr>
          <w:rFonts w:ascii="Arial" w:hAnsi="Arial" w:cs="Arial"/>
          <w:sz w:val="18"/>
          <w:szCs w:val="18"/>
        </w:rPr>
        <w:t>.</w:t>
      </w:r>
      <w:r w:rsidR="00534A1C" w:rsidRPr="006716A6">
        <w:rPr>
          <w:rFonts w:ascii="Arial" w:hAnsi="Arial" w:cs="Arial"/>
          <w:sz w:val="18"/>
          <w:szCs w:val="18"/>
        </w:rPr>
        <w:t xml:space="preserve"> </w:t>
      </w:r>
    </w:p>
    <w:p w:rsidR="00C606FA" w:rsidRPr="006716A6" w:rsidRDefault="00254232" w:rsidP="00DC4E2B">
      <w:pPr>
        <w:numPr>
          <w:ilvl w:val="1"/>
          <w:numId w:val="7"/>
        </w:numPr>
        <w:tabs>
          <w:tab w:val="clear" w:pos="1647"/>
          <w:tab w:val="num" w:pos="-360"/>
        </w:tabs>
        <w:overflowPunct w:val="0"/>
        <w:autoSpaceDE w:val="0"/>
        <w:autoSpaceDN w:val="0"/>
        <w:adjustRightInd w:val="0"/>
        <w:ind w:left="-1080" w:right="-284"/>
        <w:jc w:val="both"/>
        <w:textAlignment w:val="baseline"/>
        <w:rPr>
          <w:rFonts w:ascii="Arial" w:hAnsi="Arial" w:cs="Arial"/>
          <w:sz w:val="18"/>
          <w:szCs w:val="18"/>
        </w:rPr>
      </w:pPr>
      <w:r w:rsidRPr="00AD0640">
        <w:rPr>
          <w:rFonts w:ascii="Arial" w:hAnsi="Arial" w:cs="Arial"/>
        </w:rPr>
        <w:t>За сутки до вылета Клиента уточнить время и аэропорт вылета и довести до сведения Клиента полную необходимую информацию об авиаперевозке и порядке ее осуществления</w:t>
      </w:r>
      <w:r w:rsidRPr="00AD0640">
        <w:t xml:space="preserve">. </w:t>
      </w:r>
      <w:r w:rsidR="00C606FA" w:rsidRPr="00AD0640">
        <w:rPr>
          <w:rFonts w:ascii="Arial" w:hAnsi="Arial" w:cs="Arial"/>
          <w:sz w:val="18"/>
          <w:szCs w:val="18"/>
        </w:rPr>
        <w:t xml:space="preserve">Своевременно </w:t>
      </w:r>
      <w:proofErr w:type="gramStart"/>
      <w:r w:rsidR="00C606FA" w:rsidRPr="00AD0640">
        <w:rPr>
          <w:rFonts w:ascii="Arial" w:hAnsi="Arial" w:cs="Arial"/>
          <w:sz w:val="18"/>
          <w:szCs w:val="18"/>
        </w:rPr>
        <w:t xml:space="preserve">предоставлять </w:t>
      </w:r>
      <w:r w:rsidR="00D50419" w:rsidRPr="00AD0640">
        <w:rPr>
          <w:rFonts w:ascii="Arial" w:hAnsi="Arial" w:cs="Arial"/>
          <w:sz w:val="18"/>
          <w:szCs w:val="18"/>
        </w:rPr>
        <w:t xml:space="preserve">туристам </w:t>
      </w:r>
      <w:r w:rsidR="00C606FA" w:rsidRPr="00AD0640">
        <w:rPr>
          <w:rFonts w:ascii="Arial" w:hAnsi="Arial" w:cs="Arial"/>
          <w:sz w:val="18"/>
          <w:szCs w:val="18"/>
        </w:rPr>
        <w:t>документы</w:t>
      </w:r>
      <w:proofErr w:type="gramEnd"/>
      <w:r w:rsidR="00D50419" w:rsidRPr="00AD0640">
        <w:rPr>
          <w:rFonts w:ascii="Arial" w:hAnsi="Arial" w:cs="Arial"/>
          <w:sz w:val="18"/>
          <w:szCs w:val="18"/>
        </w:rPr>
        <w:t>, необходимые для совершения путешествия</w:t>
      </w:r>
      <w:r w:rsidR="00C606FA" w:rsidRPr="00AD0640">
        <w:rPr>
          <w:rFonts w:ascii="Arial" w:hAnsi="Arial" w:cs="Arial"/>
          <w:sz w:val="18"/>
          <w:szCs w:val="18"/>
        </w:rPr>
        <w:t xml:space="preserve">. </w:t>
      </w:r>
      <w:r w:rsidR="00F01C11" w:rsidRPr="00AD0640">
        <w:rPr>
          <w:rFonts w:ascii="Arial" w:hAnsi="Arial" w:cs="Arial"/>
          <w:sz w:val="18"/>
          <w:szCs w:val="18"/>
        </w:rPr>
        <w:t>Принципал</w:t>
      </w:r>
      <w:r w:rsidR="00C606FA" w:rsidRPr="00AD0640">
        <w:rPr>
          <w:rFonts w:ascii="Arial" w:hAnsi="Arial" w:cs="Arial"/>
          <w:sz w:val="18"/>
          <w:szCs w:val="18"/>
        </w:rPr>
        <w:t xml:space="preserve"> не несет обязательств</w:t>
      </w:r>
      <w:r w:rsidR="00C606FA" w:rsidRPr="006716A6">
        <w:rPr>
          <w:rFonts w:ascii="Arial" w:hAnsi="Arial" w:cs="Arial"/>
          <w:sz w:val="18"/>
          <w:szCs w:val="18"/>
        </w:rPr>
        <w:t xml:space="preserve">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rsidR="00C606FA" w:rsidRPr="006716A6"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 xml:space="preserve">Своевременно доводить до сведения туристов информацию обо всех изменениях, вносимых </w:t>
      </w:r>
      <w:r w:rsidR="00F01C11" w:rsidRPr="006716A6">
        <w:rPr>
          <w:rFonts w:ascii="Arial" w:hAnsi="Arial" w:cs="Arial"/>
          <w:sz w:val="18"/>
          <w:szCs w:val="18"/>
        </w:rPr>
        <w:t>Принципал</w:t>
      </w:r>
      <w:r w:rsidRPr="006716A6">
        <w:rPr>
          <w:rFonts w:ascii="Arial" w:hAnsi="Arial" w:cs="Arial"/>
          <w:sz w:val="18"/>
          <w:szCs w:val="18"/>
        </w:rPr>
        <w:t>ом в программу</w:t>
      </w:r>
      <w:r w:rsidR="00E820E9" w:rsidRPr="006716A6">
        <w:rPr>
          <w:rFonts w:ascii="Arial" w:hAnsi="Arial" w:cs="Arial"/>
          <w:sz w:val="18"/>
          <w:szCs w:val="18"/>
        </w:rPr>
        <w:t xml:space="preserve"> путешествия</w:t>
      </w:r>
      <w:r w:rsidRPr="006716A6">
        <w:rPr>
          <w:rFonts w:ascii="Arial" w:hAnsi="Arial" w:cs="Arial"/>
          <w:sz w:val="18"/>
          <w:szCs w:val="18"/>
        </w:rPr>
        <w:t>.</w:t>
      </w:r>
    </w:p>
    <w:p w:rsidR="00E8471C" w:rsidRPr="006716A6" w:rsidRDefault="00C826F0"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rFonts w:ascii="Arial" w:hAnsi="Arial" w:cs="Arial"/>
          <w:sz w:val="18"/>
          <w:szCs w:val="18"/>
        </w:rPr>
      </w:pPr>
      <w:r w:rsidRPr="006716A6">
        <w:rPr>
          <w:rFonts w:ascii="Arial" w:hAnsi="Arial" w:cs="Arial"/>
          <w:sz w:val="18"/>
          <w:szCs w:val="18"/>
        </w:rPr>
        <w:t xml:space="preserve">Ежемесячно, не позднее 5-го числа месяца, следующего за </w:t>
      </w:r>
      <w:proofErr w:type="gramStart"/>
      <w:r w:rsidRPr="006716A6">
        <w:rPr>
          <w:rFonts w:ascii="Arial" w:hAnsi="Arial" w:cs="Arial"/>
          <w:sz w:val="18"/>
          <w:szCs w:val="18"/>
        </w:rPr>
        <w:t>отчетным</w:t>
      </w:r>
      <w:proofErr w:type="gramEnd"/>
      <w:r w:rsidRPr="006716A6">
        <w:rPr>
          <w:rFonts w:ascii="Arial" w:hAnsi="Arial" w:cs="Arial"/>
          <w:sz w:val="18"/>
          <w:szCs w:val="18"/>
        </w:rPr>
        <w:t xml:space="preserve">, предоставлять </w:t>
      </w:r>
      <w:r w:rsidR="00F01C11" w:rsidRPr="006716A6">
        <w:rPr>
          <w:rFonts w:ascii="Arial" w:hAnsi="Arial" w:cs="Arial"/>
          <w:sz w:val="18"/>
          <w:szCs w:val="18"/>
        </w:rPr>
        <w:t>Принципал</w:t>
      </w:r>
      <w:r w:rsidR="00845031">
        <w:rPr>
          <w:rFonts w:ascii="Arial" w:hAnsi="Arial" w:cs="Arial"/>
          <w:sz w:val="18"/>
          <w:szCs w:val="18"/>
        </w:rPr>
        <w:t>у О</w:t>
      </w:r>
      <w:r w:rsidRPr="006716A6">
        <w:rPr>
          <w:rFonts w:ascii="Arial" w:hAnsi="Arial" w:cs="Arial"/>
          <w:sz w:val="18"/>
          <w:szCs w:val="18"/>
        </w:rPr>
        <w:t xml:space="preserve">тчет о реализованных туристских продуктах. </w:t>
      </w:r>
      <w:r w:rsidR="00E8471C" w:rsidRPr="006716A6">
        <w:rPr>
          <w:rFonts w:ascii="Arial" w:hAnsi="Arial" w:cs="Arial"/>
          <w:sz w:val="18"/>
          <w:szCs w:val="18"/>
        </w:rPr>
        <w:t xml:space="preserve">Представить </w:t>
      </w:r>
      <w:r w:rsidR="00F01C11" w:rsidRPr="006716A6">
        <w:rPr>
          <w:rFonts w:ascii="Arial" w:hAnsi="Arial" w:cs="Arial"/>
          <w:sz w:val="18"/>
          <w:szCs w:val="18"/>
        </w:rPr>
        <w:t>Принципал</w:t>
      </w:r>
      <w:r w:rsidR="00D00197" w:rsidRPr="006716A6">
        <w:rPr>
          <w:rFonts w:ascii="Arial" w:hAnsi="Arial" w:cs="Arial"/>
          <w:sz w:val="18"/>
          <w:szCs w:val="18"/>
        </w:rPr>
        <w:t>у</w:t>
      </w:r>
      <w:r w:rsidR="00E8471C" w:rsidRPr="006716A6">
        <w:rPr>
          <w:rFonts w:ascii="Arial" w:hAnsi="Arial" w:cs="Arial"/>
          <w:sz w:val="18"/>
          <w:szCs w:val="18"/>
        </w:rPr>
        <w:t xml:space="preserve"> сведения, необходимые для соблюдения правил </w:t>
      </w:r>
      <w:r w:rsidR="00E8471C" w:rsidRPr="006716A6">
        <w:rPr>
          <w:rFonts w:ascii="Arial" w:hAnsi="Arial" w:cs="Arial"/>
          <w:sz w:val="18"/>
          <w:szCs w:val="18"/>
        </w:rPr>
        <w:lastRenderedPageBreak/>
        <w:t xml:space="preserve">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6716A6">
        <w:rPr>
          <w:rFonts w:ascii="Arial" w:hAnsi="Arial" w:cs="Arial"/>
          <w:sz w:val="18"/>
          <w:szCs w:val="18"/>
        </w:rPr>
        <w:t>Принципал</w:t>
      </w:r>
      <w:r w:rsidR="00E8471C" w:rsidRPr="006716A6">
        <w:rPr>
          <w:rFonts w:ascii="Arial" w:hAnsi="Arial" w:cs="Arial"/>
          <w:sz w:val="18"/>
          <w:szCs w:val="18"/>
        </w:rPr>
        <w:t xml:space="preserve"> освобождается от любой ответственности за несоблюдение сроков оформления бухгалтерской отчетности и имеет пра</w:t>
      </w:r>
      <w:r w:rsidR="00D00197" w:rsidRPr="006716A6">
        <w:rPr>
          <w:rFonts w:ascii="Arial" w:hAnsi="Arial" w:cs="Arial"/>
          <w:sz w:val="18"/>
          <w:szCs w:val="18"/>
        </w:rPr>
        <w:t>во отказаться от исполнения настоящего договора</w:t>
      </w:r>
      <w:r w:rsidR="006A58EA" w:rsidRPr="006716A6">
        <w:rPr>
          <w:rFonts w:ascii="Arial" w:hAnsi="Arial" w:cs="Arial"/>
          <w:sz w:val="18"/>
          <w:szCs w:val="18"/>
        </w:rPr>
        <w:t>.</w:t>
      </w:r>
    </w:p>
    <w:p w:rsidR="006A58EA" w:rsidRPr="006716A6"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rFonts w:ascii="Arial" w:hAnsi="Arial" w:cs="Arial"/>
          <w:sz w:val="18"/>
          <w:szCs w:val="18"/>
        </w:rPr>
      </w:pPr>
      <w:proofErr w:type="gramStart"/>
      <w:r w:rsidRPr="006716A6">
        <w:rPr>
          <w:rFonts w:ascii="Arial" w:hAnsi="Arial" w:cs="Arial"/>
          <w:sz w:val="18"/>
          <w:szCs w:val="18"/>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w:t>
      </w:r>
      <w:proofErr w:type="gramEnd"/>
      <w:r w:rsidRPr="006716A6">
        <w:rPr>
          <w:rFonts w:ascii="Arial" w:hAnsi="Arial" w:cs="Arial"/>
          <w:sz w:val="18"/>
          <w:szCs w:val="18"/>
        </w:rPr>
        <w:t xml:space="preserve">, </w:t>
      </w:r>
      <w:proofErr w:type="gramStart"/>
      <w:r w:rsidRPr="006716A6">
        <w:rPr>
          <w:rFonts w:ascii="Arial" w:hAnsi="Arial" w:cs="Arial"/>
          <w:sz w:val="18"/>
          <w:szCs w:val="18"/>
        </w:rPr>
        <w:t xml:space="preserve">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6716A6">
        <w:rPr>
          <w:rFonts w:ascii="Arial" w:hAnsi="Arial" w:cs="Arial"/>
          <w:sz w:val="18"/>
          <w:szCs w:val="18"/>
        </w:rPr>
        <w:t>договора</w:t>
      </w:r>
      <w:r w:rsidRPr="006716A6">
        <w:rPr>
          <w:rFonts w:ascii="Arial" w:hAnsi="Arial" w:cs="Arial"/>
          <w:sz w:val="18"/>
          <w:szCs w:val="18"/>
        </w:rPr>
        <w:t>, Агент обязуется в течение семи календарных дней с момента наступления любого из перечисленных в настоящем</w:t>
      </w:r>
      <w:proofErr w:type="gramEnd"/>
      <w:r w:rsidRPr="006716A6">
        <w:rPr>
          <w:rFonts w:ascii="Arial" w:hAnsi="Arial" w:cs="Arial"/>
          <w:sz w:val="18"/>
          <w:szCs w:val="18"/>
        </w:rPr>
        <w:t xml:space="preserve"> </w:t>
      </w:r>
      <w:proofErr w:type="gramStart"/>
      <w:r w:rsidRPr="006716A6">
        <w:rPr>
          <w:rFonts w:ascii="Arial" w:hAnsi="Arial" w:cs="Arial"/>
          <w:sz w:val="18"/>
          <w:szCs w:val="18"/>
        </w:rPr>
        <w:t>пункте</w:t>
      </w:r>
      <w:proofErr w:type="gramEnd"/>
      <w:r w:rsidRPr="006716A6">
        <w:rPr>
          <w:rFonts w:ascii="Arial" w:hAnsi="Arial" w:cs="Arial"/>
          <w:sz w:val="18"/>
          <w:szCs w:val="18"/>
        </w:rPr>
        <w:t xml:space="preserve"> событий письменно уведомить об этом </w:t>
      </w:r>
      <w:r w:rsidR="00F01C11" w:rsidRPr="006716A6">
        <w:rPr>
          <w:rFonts w:ascii="Arial" w:hAnsi="Arial" w:cs="Arial"/>
          <w:sz w:val="18"/>
          <w:szCs w:val="18"/>
        </w:rPr>
        <w:t>Принципал</w:t>
      </w:r>
      <w:r w:rsidRPr="006716A6">
        <w:rPr>
          <w:rFonts w:ascii="Arial" w:hAnsi="Arial" w:cs="Arial"/>
          <w:sz w:val="18"/>
          <w:szCs w:val="18"/>
        </w:rPr>
        <w:t>а.</w:t>
      </w:r>
    </w:p>
    <w:p w:rsidR="00B05A92" w:rsidRPr="006716A6" w:rsidRDefault="007555B7" w:rsidP="006C73D2">
      <w:pPr>
        <w:numPr>
          <w:ilvl w:val="1"/>
          <w:numId w:val="7"/>
        </w:numPr>
        <w:tabs>
          <w:tab w:val="clear" w:pos="1647"/>
          <w:tab w:val="num" w:pos="-360"/>
          <w:tab w:val="num" w:pos="1080"/>
        </w:tabs>
        <w:ind w:left="-1080" w:right="-284"/>
        <w:jc w:val="both"/>
        <w:rPr>
          <w:rFonts w:ascii="Arial" w:hAnsi="Arial" w:cs="Arial"/>
          <w:sz w:val="18"/>
          <w:szCs w:val="18"/>
        </w:rPr>
      </w:pPr>
      <w:r w:rsidRPr="006716A6">
        <w:rPr>
          <w:rFonts w:ascii="Arial" w:hAnsi="Arial" w:cs="Arial"/>
          <w:sz w:val="18"/>
          <w:szCs w:val="18"/>
        </w:rPr>
        <w:t xml:space="preserve">Получить от туристов </w:t>
      </w:r>
      <w:r w:rsidR="00B05A92" w:rsidRPr="006716A6">
        <w:rPr>
          <w:rFonts w:ascii="Arial" w:hAnsi="Arial" w:cs="Arial"/>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6716A6">
        <w:rPr>
          <w:rFonts w:ascii="Arial" w:hAnsi="Arial" w:cs="Arial"/>
          <w:sz w:val="18"/>
          <w:szCs w:val="18"/>
        </w:rPr>
        <w:t>А</w:t>
      </w:r>
      <w:r w:rsidR="00B05A92" w:rsidRPr="006716A6">
        <w:rPr>
          <w:rFonts w:ascii="Arial" w:hAnsi="Arial" w:cs="Arial"/>
          <w:sz w:val="18"/>
          <w:szCs w:val="18"/>
        </w:rPr>
        <w:t xml:space="preserve">гент гарантирует наличие указанного согласия. </w:t>
      </w:r>
      <w:r w:rsidR="00DA64A9" w:rsidRPr="006716A6">
        <w:rPr>
          <w:rFonts w:ascii="Arial" w:hAnsi="Arial" w:cs="Arial"/>
          <w:sz w:val="18"/>
          <w:szCs w:val="18"/>
        </w:rPr>
        <w:t>А</w:t>
      </w:r>
      <w:r w:rsidR="00B05A92" w:rsidRPr="006716A6">
        <w:rPr>
          <w:rFonts w:ascii="Arial" w:hAnsi="Arial" w:cs="Arial"/>
          <w:sz w:val="18"/>
          <w:szCs w:val="18"/>
        </w:rPr>
        <w:t xml:space="preserve">гент обязуется в безусловном порядке компенсировать </w:t>
      </w:r>
      <w:r w:rsidR="00F01C11" w:rsidRPr="006716A6">
        <w:rPr>
          <w:rFonts w:ascii="Arial" w:hAnsi="Arial" w:cs="Arial"/>
          <w:sz w:val="18"/>
          <w:szCs w:val="18"/>
        </w:rPr>
        <w:t>Принципал</w:t>
      </w:r>
      <w:r w:rsidR="00B05A92" w:rsidRPr="006716A6">
        <w:rPr>
          <w:rFonts w:ascii="Arial" w:hAnsi="Arial" w:cs="Arial"/>
          <w:sz w:val="18"/>
          <w:szCs w:val="18"/>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6716A6">
        <w:rPr>
          <w:rFonts w:ascii="Arial" w:hAnsi="Arial" w:cs="Arial"/>
          <w:sz w:val="18"/>
          <w:szCs w:val="18"/>
        </w:rPr>
        <w:t>А</w:t>
      </w:r>
      <w:r w:rsidR="00B05A92" w:rsidRPr="006716A6">
        <w:rPr>
          <w:rFonts w:ascii="Arial" w:hAnsi="Arial" w:cs="Arial"/>
          <w:sz w:val="18"/>
          <w:szCs w:val="18"/>
        </w:rPr>
        <w:t>гент обязуется представлять оригинал указанного письменного согласия по перво</w:t>
      </w:r>
      <w:r w:rsidR="00DA64A9" w:rsidRPr="006716A6">
        <w:rPr>
          <w:rFonts w:ascii="Arial" w:hAnsi="Arial" w:cs="Arial"/>
          <w:sz w:val="18"/>
          <w:szCs w:val="18"/>
        </w:rPr>
        <w:t xml:space="preserve">му требованию </w:t>
      </w:r>
      <w:r w:rsidR="00F01C11" w:rsidRPr="006716A6">
        <w:rPr>
          <w:rFonts w:ascii="Arial" w:hAnsi="Arial" w:cs="Arial"/>
          <w:sz w:val="18"/>
          <w:szCs w:val="18"/>
        </w:rPr>
        <w:t>Принципал</w:t>
      </w:r>
      <w:r w:rsidR="00DA64A9" w:rsidRPr="006716A6">
        <w:rPr>
          <w:rFonts w:ascii="Arial" w:hAnsi="Arial" w:cs="Arial"/>
          <w:sz w:val="18"/>
          <w:szCs w:val="18"/>
        </w:rPr>
        <w:t>а. А</w:t>
      </w:r>
      <w:r w:rsidR="00B05A92" w:rsidRPr="006716A6">
        <w:rPr>
          <w:rFonts w:ascii="Arial" w:hAnsi="Arial" w:cs="Arial"/>
          <w:sz w:val="18"/>
          <w:szCs w:val="18"/>
        </w:rPr>
        <w:t xml:space="preserve">гент поручает </w:t>
      </w:r>
      <w:r w:rsidR="00F01C11" w:rsidRPr="006716A6">
        <w:rPr>
          <w:rFonts w:ascii="Arial" w:hAnsi="Arial" w:cs="Arial"/>
          <w:sz w:val="18"/>
          <w:szCs w:val="18"/>
        </w:rPr>
        <w:t>Принципал</w:t>
      </w:r>
      <w:r w:rsidR="00B05A92" w:rsidRPr="006716A6">
        <w:rPr>
          <w:rFonts w:ascii="Arial" w:hAnsi="Arial" w:cs="Arial"/>
          <w:sz w:val="18"/>
          <w:szCs w:val="18"/>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w:t>
      </w:r>
      <w:proofErr w:type="gramStart"/>
      <w:r w:rsidR="00B05A92" w:rsidRPr="006716A6">
        <w:rPr>
          <w:rFonts w:ascii="Arial" w:hAnsi="Arial" w:cs="Arial"/>
          <w:sz w:val="18"/>
          <w:szCs w:val="18"/>
        </w:rPr>
        <w:t>но</w:t>
      </w:r>
      <w:proofErr w:type="gramEnd"/>
      <w:r w:rsidR="00B05A92" w:rsidRPr="006716A6">
        <w:rPr>
          <w:rFonts w:ascii="Arial" w:hAnsi="Arial" w:cs="Arial"/>
          <w:sz w:val="18"/>
          <w:szCs w:val="18"/>
        </w:rPr>
        <w:t xml:space="preserve"> не ограничиваясь: в целях оформления проездных документов, бронирования номеров в средствах размещения и у перевозчиков)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roofErr w:type="gramStart"/>
      <w:r w:rsidR="00F01C11" w:rsidRPr="006716A6">
        <w:rPr>
          <w:rFonts w:ascii="Arial" w:hAnsi="Arial" w:cs="Arial"/>
          <w:sz w:val="18"/>
          <w:szCs w:val="18"/>
        </w:rPr>
        <w:t>Принципал</w:t>
      </w:r>
      <w:r w:rsidR="00B05A92" w:rsidRPr="006716A6">
        <w:rPr>
          <w:rFonts w:ascii="Arial" w:hAnsi="Arial" w:cs="Arial"/>
          <w:sz w:val="18"/>
          <w:szCs w:val="18"/>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w:t>
      </w:r>
      <w:proofErr w:type="gramEnd"/>
      <w:r w:rsidR="00B05A92" w:rsidRPr="006716A6">
        <w:rPr>
          <w:rFonts w:ascii="Arial" w:hAnsi="Arial" w:cs="Arial"/>
          <w:sz w:val="18"/>
          <w:szCs w:val="18"/>
        </w:rPr>
        <w:t xml:space="preserve">, </w:t>
      </w:r>
      <w:proofErr w:type="gramStart"/>
      <w:r w:rsidR="00B05A92" w:rsidRPr="006716A6">
        <w:rPr>
          <w:rFonts w:ascii="Arial" w:hAnsi="Arial" w:cs="Arial"/>
          <w:sz w:val="18"/>
          <w:szCs w:val="18"/>
        </w:rPr>
        <w:t>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roofErr w:type="gramEnd"/>
      <w:r w:rsidR="00B05A92" w:rsidRPr="006716A6">
        <w:rPr>
          <w:rFonts w:ascii="Arial" w:hAnsi="Arial" w:cs="Arial"/>
          <w:sz w:val="18"/>
          <w:szCs w:val="18"/>
        </w:rPr>
        <w:t xml:space="preserve">. </w:t>
      </w:r>
      <w:r w:rsidR="00F01C11" w:rsidRPr="006716A6">
        <w:rPr>
          <w:rFonts w:ascii="Arial" w:hAnsi="Arial" w:cs="Arial"/>
          <w:sz w:val="18"/>
          <w:szCs w:val="18"/>
        </w:rPr>
        <w:t>Принципал</w:t>
      </w:r>
      <w:r w:rsidR="00B05A92" w:rsidRPr="006716A6">
        <w:rPr>
          <w:rFonts w:ascii="Arial" w:hAnsi="Arial" w:cs="Arial"/>
          <w:sz w:val="18"/>
          <w:szCs w:val="18"/>
        </w:rPr>
        <w:t xml:space="preserve"> не обязан получать согласие субъектов персональных данных на обработку их персональных данных.</w:t>
      </w:r>
    </w:p>
    <w:p w:rsidR="00C606FA" w:rsidRPr="006716A6" w:rsidRDefault="00C606FA" w:rsidP="00D46629">
      <w:pPr>
        <w:tabs>
          <w:tab w:val="num" w:pos="-360"/>
        </w:tabs>
        <w:ind w:left="-1080" w:right="-284"/>
        <w:jc w:val="both"/>
        <w:rPr>
          <w:rFonts w:ascii="Arial" w:hAnsi="Arial" w:cs="Arial"/>
          <w:b/>
          <w:bCs/>
          <w:sz w:val="18"/>
          <w:szCs w:val="18"/>
        </w:rPr>
      </w:pPr>
      <w:r w:rsidRPr="006716A6">
        <w:rPr>
          <w:rFonts w:ascii="Arial" w:hAnsi="Arial" w:cs="Arial"/>
          <w:b/>
          <w:bCs/>
          <w:sz w:val="18"/>
          <w:szCs w:val="18"/>
        </w:rPr>
        <w:t xml:space="preserve">2.4.        </w:t>
      </w:r>
      <w:r w:rsidR="004210C3" w:rsidRPr="006716A6">
        <w:rPr>
          <w:rFonts w:ascii="Arial" w:hAnsi="Arial" w:cs="Arial"/>
          <w:b/>
          <w:bCs/>
          <w:sz w:val="18"/>
          <w:szCs w:val="18"/>
        </w:rPr>
        <w:t xml:space="preserve"> </w:t>
      </w:r>
      <w:r w:rsidR="00E22835" w:rsidRPr="006716A6">
        <w:rPr>
          <w:rFonts w:ascii="Arial" w:hAnsi="Arial" w:cs="Arial"/>
          <w:b/>
          <w:bCs/>
          <w:sz w:val="18"/>
          <w:szCs w:val="18"/>
        </w:rPr>
        <w:t>А</w:t>
      </w:r>
      <w:r w:rsidRPr="006716A6">
        <w:rPr>
          <w:rFonts w:ascii="Arial" w:hAnsi="Arial" w:cs="Arial"/>
          <w:b/>
          <w:bCs/>
          <w:sz w:val="18"/>
          <w:szCs w:val="18"/>
        </w:rPr>
        <w:t>гент</w:t>
      </w:r>
      <w:r w:rsidR="006B6CFC" w:rsidRPr="006716A6">
        <w:rPr>
          <w:rFonts w:ascii="Arial" w:hAnsi="Arial" w:cs="Arial"/>
          <w:b/>
          <w:bCs/>
          <w:sz w:val="18"/>
          <w:szCs w:val="18"/>
        </w:rPr>
        <w:t xml:space="preserve"> вправе</w:t>
      </w:r>
      <w:r w:rsidRPr="006716A6">
        <w:rPr>
          <w:rFonts w:ascii="Arial" w:hAnsi="Arial" w:cs="Arial"/>
          <w:b/>
          <w:bCs/>
          <w:sz w:val="18"/>
          <w:szCs w:val="18"/>
        </w:rPr>
        <w:t>:</w:t>
      </w:r>
    </w:p>
    <w:p w:rsidR="00322EA1" w:rsidRPr="006716A6"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Запрашивать и получать у </w:t>
      </w:r>
      <w:r w:rsidR="00F01C11" w:rsidRPr="006716A6">
        <w:rPr>
          <w:rFonts w:ascii="Arial" w:hAnsi="Arial" w:cs="Arial"/>
          <w:sz w:val="18"/>
          <w:szCs w:val="18"/>
        </w:rPr>
        <w:t>Принципал</w:t>
      </w:r>
      <w:r w:rsidRPr="006716A6">
        <w:rPr>
          <w:rFonts w:ascii="Arial" w:hAnsi="Arial" w:cs="Arial"/>
          <w:sz w:val="18"/>
          <w:szCs w:val="18"/>
        </w:rPr>
        <w:t>а</w:t>
      </w:r>
      <w:r w:rsidR="002135B4" w:rsidRPr="006716A6">
        <w:rPr>
          <w:rFonts w:ascii="Arial" w:hAnsi="Arial" w:cs="Arial"/>
          <w:sz w:val="18"/>
          <w:szCs w:val="18"/>
        </w:rPr>
        <w:t xml:space="preserve"> информацию, указанную в п. 2.1</w:t>
      </w:r>
      <w:r w:rsidR="0037672D" w:rsidRPr="006716A6">
        <w:rPr>
          <w:rFonts w:ascii="Arial" w:hAnsi="Arial" w:cs="Arial"/>
          <w:sz w:val="18"/>
          <w:szCs w:val="18"/>
        </w:rPr>
        <w:t>.1</w:t>
      </w:r>
      <w:r w:rsidRPr="006716A6">
        <w:rPr>
          <w:rFonts w:ascii="Arial" w:hAnsi="Arial" w:cs="Arial"/>
          <w:sz w:val="18"/>
          <w:szCs w:val="18"/>
        </w:rPr>
        <w:t>. настоящего договора.</w:t>
      </w:r>
    </w:p>
    <w:p w:rsidR="00C606FA" w:rsidRPr="006716A6"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Потребовать включить в перечень услуг, входящих в туристский продукт, </w:t>
      </w:r>
      <w:r w:rsidR="00C606FA" w:rsidRPr="006716A6">
        <w:rPr>
          <w:rFonts w:ascii="Arial" w:hAnsi="Arial" w:cs="Arial"/>
          <w:sz w:val="18"/>
          <w:szCs w:val="18"/>
        </w:rPr>
        <w:t xml:space="preserve">услуги по содействию в заключении туристами договоров медицинского страхования. </w:t>
      </w:r>
      <w:r w:rsidRPr="006716A6">
        <w:rPr>
          <w:rFonts w:ascii="Arial" w:hAnsi="Arial" w:cs="Arial"/>
          <w:sz w:val="18"/>
          <w:szCs w:val="18"/>
        </w:rPr>
        <w:t xml:space="preserve">При отсутствии такого требования Агента </w:t>
      </w:r>
      <w:r w:rsidRPr="006716A6">
        <w:rPr>
          <w:rFonts w:ascii="Arial" w:hAnsi="Arial" w:cs="Arial"/>
          <w:b/>
          <w:sz w:val="18"/>
          <w:szCs w:val="18"/>
        </w:rPr>
        <w:t>Агент обязан</w:t>
      </w:r>
      <w:r w:rsidRPr="006716A6">
        <w:rPr>
          <w:rFonts w:ascii="Arial" w:hAnsi="Arial" w:cs="Arial"/>
          <w:sz w:val="18"/>
          <w:szCs w:val="18"/>
        </w:rPr>
        <w:t xml:space="preserve"> </w:t>
      </w:r>
      <w:r w:rsidR="00C606FA" w:rsidRPr="006716A6">
        <w:rPr>
          <w:rFonts w:ascii="Arial" w:hAnsi="Arial" w:cs="Arial"/>
          <w:b/>
          <w:bCs/>
          <w:sz w:val="18"/>
          <w:szCs w:val="18"/>
        </w:rPr>
        <w:t>оказать</w:t>
      </w:r>
      <w:r w:rsidRPr="006716A6">
        <w:rPr>
          <w:rFonts w:ascii="Arial" w:hAnsi="Arial" w:cs="Arial"/>
          <w:b/>
          <w:bCs/>
          <w:sz w:val="18"/>
          <w:szCs w:val="18"/>
        </w:rPr>
        <w:t xml:space="preserve"> вышеназванные услуги</w:t>
      </w:r>
      <w:r w:rsidR="00C606FA" w:rsidRPr="006716A6">
        <w:rPr>
          <w:rFonts w:ascii="Arial" w:hAnsi="Arial" w:cs="Arial"/>
          <w:b/>
          <w:bCs/>
          <w:sz w:val="18"/>
          <w:szCs w:val="18"/>
        </w:rPr>
        <w:t xml:space="preserve"> сам, либо представить </w:t>
      </w:r>
      <w:r w:rsidR="00F01C11" w:rsidRPr="006716A6">
        <w:rPr>
          <w:rFonts w:ascii="Arial" w:hAnsi="Arial" w:cs="Arial"/>
          <w:b/>
          <w:bCs/>
          <w:sz w:val="18"/>
          <w:szCs w:val="18"/>
        </w:rPr>
        <w:t>Принципал</w:t>
      </w:r>
      <w:r w:rsidR="00C606FA" w:rsidRPr="006716A6">
        <w:rPr>
          <w:rFonts w:ascii="Arial" w:hAnsi="Arial" w:cs="Arial"/>
          <w:b/>
          <w:bCs/>
          <w:sz w:val="18"/>
          <w:szCs w:val="18"/>
        </w:rPr>
        <w:t xml:space="preserve">у расписку туриста об отказе от предоставления </w:t>
      </w:r>
      <w:r w:rsidRPr="006716A6">
        <w:rPr>
          <w:rFonts w:ascii="Arial" w:hAnsi="Arial" w:cs="Arial"/>
          <w:b/>
          <w:bCs/>
          <w:sz w:val="18"/>
          <w:szCs w:val="18"/>
        </w:rPr>
        <w:t>названных услуг</w:t>
      </w:r>
      <w:r w:rsidR="00C606FA" w:rsidRPr="006716A6">
        <w:rPr>
          <w:rFonts w:ascii="Arial" w:hAnsi="Arial" w:cs="Arial"/>
          <w:bCs/>
          <w:sz w:val="18"/>
          <w:szCs w:val="18"/>
        </w:rPr>
        <w:t>, в противном случае он принимает на себя ответственность</w:t>
      </w:r>
      <w:r w:rsidR="001227E4" w:rsidRPr="006716A6">
        <w:rPr>
          <w:rFonts w:ascii="Arial" w:hAnsi="Arial" w:cs="Arial"/>
          <w:bCs/>
          <w:sz w:val="18"/>
          <w:szCs w:val="18"/>
        </w:rPr>
        <w:t xml:space="preserve"> перед Принципалом и (или) заказчиком</w:t>
      </w:r>
      <w:r w:rsidR="00C606FA" w:rsidRPr="006716A6">
        <w:rPr>
          <w:rFonts w:ascii="Arial" w:hAnsi="Arial" w:cs="Arial"/>
          <w:bCs/>
          <w:sz w:val="18"/>
          <w:szCs w:val="18"/>
        </w:rPr>
        <w:t xml:space="preserve"> за убытки, вызванные срывом поездки</w:t>
      </w:r>
      <w:r w:rsidR="004C461D" w:rsidRPr="006716A6">
        <w:rPr>
          <w:rFonts w:ascii="Arial" w:hAnsi="Arial" w:cs="Arial"/>
          <w:bCs/>
          <w:sz w:val="18"/>
          <w:szCs w:val="18"/>
        </w:rPr>
        <w:t>.</w:t>
      </w:r>
    </w:p>
    <w:p w:rsidR="00120D7D" w:rsidRPr="006716A6"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rFonts w:ascii="Arial" w:hAnsi="Arial" w:cs="Arial"/>
          <w:b/>
          <w:sz w:val="18"/>
          <w:szCs w:val="18"/>
        </w:rPr>
      </w:pPr>
      <w:r w:rsidRPr="006716A6">
        <w:rPr>
          <w:rFonts w:ascii="Arial" w:hAnsi="Arial" w:cs="Arial"/>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6716A6">
        <w:rPr>
          <w:rFonts w:ascii="Arial" w:hAnsi="Arial" w:cs="Arial"/>
          <w:sz w:val="18"/>
          <w:szCs w:val="18"/>
        </w:rPr>
        <w:t>условиями настоящего договора</w:t>
      </w:r>
      <w:r w:rsidRPr="006716A6">
        <w:rPr>
          <w:rFonts w:ascii="Arial" w:hAnsi="Arial" w:cs="Arial"/>
          <w:sz w:val="18"/>
          <w:szCs w:val="18"/>
        </w:rPr>
        <w:t xml:space="preserve">. </w:t>
      </w:r>
    </w:p>
    <w:p w:rsidR="00F51422" w:rsidRPr="006716A6" w:rsidRDefault="00F51422" w:rsidP="00F51422">
      <w:pPr>
        <w:tabs>
          <w:tab w:val="num" w:pos="720"/>
        </w:tabs>
        <w:overflowPunct w:val="0"/>
        <w:autoSpaceDE w:val="0"/>
        <w:autoSpaceDN w:val="0"/>
        <w:adjustRightInd w:val="0"/>
        <w:ind w:left="-1080" w:right="-284"/>
        <w:jc w:val="both"/>
        <w:textAlignment w:val="baseline"/>
        <w:rPr>
          <w:rFonts w:ascii="Arial" w:hAnsi="Arial" w:cs="Arial"/>
          <w:b/>
          <w:sz w:val="18"/>
          <w:szCs w:val="18"/>
        </w:rPr>
      </w:pPr>
    </w:p>
    <w:p w:rsidR="00120D7D" w:rsidRPr="006716A6" w:rsidRDefault="00E12E45" w:rsidP="00D46629">
      <w:pPr>
        <w:widowControl w:val="0"/>
        <w:tabs>
          <w:tab w:val="left" w:pos="0"/>
        </w:tabs>
        <w:ind w:left="-1080" w:right="-284"/>
        <w:jc w:val="center"/>
        <w:rPr>
          <w:rFonts w:ascii="Arial" w:hAnsi="Arial" w:cs="Arial"/>
          <w:b/>
          <w:bCs/>
          <w:sz w:val="18"/>
          <w:szCs w:val="18"/>
        </w:rPr>
      </w:pPr>
      <w:r w:rsidRPr="006716A6">
        <w:rPr>
          <w:rFonts w:ascii="Arial" w:hAnsi="Arial" w:cs="Arial"/>
          <w:b/>
          <w:sz w:val="18"/>
          <w:szCs w:val="18"/>
        </w:rPr>
        <w:t xml:space="preserve">3.  Порядок </w:t>
      </w:r>
      <w:r w:rsidR="001C6D72" w:rsidRPr="006716A6">
        <w:rPr>
          <w:rFonts w:ascii="Arial" w:hAnsi="Arial" w:cs="Arial"/>
          <w:b/>
          <w:sz w:val="18"/>
          <w:szCs w:val="18"/>
        </w:rPr>
        <w:t>бронирования</w:t>
      </w:r>
      <w:r w:rsidR="00461792" w:rsidRPr="006716A6">
        <w:rPr>
          <w:rFonts w:ascii="Arial" w:hAnsi="Arial" w:cs="Arial"/>
          <w:b/>
          <w:sz w:val="18"/>
          <w:szCs w:val="18"/>
        </w:rPr>
        <w:t xml:space="preserve"> туристского продукта и</w:t>
      </w:r>
      <w:r w:rsidR="00A82730" w:rsidRPr="006716A6">
        <w:rPr>
          <w:rFonts w:ascii="Arial" w:hAnsi="Arial" w:cs="Arial"/>
          <w:b/>
          <w:sz w:val="18"/>
          <w:szCs w:val="18"/>
        </w:rPr>
        <w:t xml:space="preserve"> </w:t>
      </w:r>
      <w:r w:rsidR="001227E4" w:rsidRPr="006716A6">
        <w:rPr>
          <w:rFonts w:ascii="Arial" w:hAnsi="Arial" w:cs="Arial"/>
          <w:b/>
          <w:sz w:val="18"/>
          <w:szCs w:val="18"/>
        </w:rPr>
        <w:t>туристских</w:t>
      </w:r>
      <w:r w:rsidR="00A82730" w:rsidRPr="006716A6">
        <w:rPr>
          <w:rFonts w:ascii="Arial" w:hAnsi="Arial" w:cs="Arial"/>
          <w:b/>
          <w:sz w:val="18"/>
          <w:szCs w:val="18"/>
        </w:rPr>
        <w:t xml:space="preserve"> услуг. </w:t>
      </w:r>
      <w:r w:rsidR="001C6D72" w:rsidRPr="006716A6">
        <w:rPr>
          <w:rFonts w:ascii="Arial" w:hAnsi="Arial" w:cs="Arial"/>
          <w:b/>
          <w:sz w:val="18"/>
          <w:szCs w:val="18"/>
        </w:rPr>
        <w:t>Полномочия</w:t>
      </w:r>
      <w:r w:rsidR="005B370B" w:rsidRPr="006716A6">
        <w:rPr>
          <w:rFonts w:ascii="Arial" w:hAnsi="Arial" w:cs="Arial"/>
          <w:b/>
          <w:sz w:val="18"/>
          <w:szCs w:val="18"/>
        </w:rPr>
        <w:t xml:space="preserve"> Агента.</w:t>
      </w:r>
      <w:r w:rsidR="001C6D72" w:rsidRPr="006716A6">
        <w:rPr>
          <w:rFonts w:ascii="Arial" w:hAnsi="Arial" w:cs="Arial"/>
          <w:b/>
          <w:sz w:val="18"/>
          <w:szCs w:val="18"/>
        </w:rPr>
        <w:t xml:space="preserve"> </w:t>
      </w:r>
    </w:p>
    <w:p w:rsidR="001C6D72" w:rsidRPr="006716A6" w:rsidRDefault="001C6D72" w:rsidP="00D46629">
      <w:pPr>
        <w:tabs>
          <w:tab w:val="left" w:pos="0"/>
          <w:tab w:val="num" w:pos="360"/>
        </w:tabs>
        <w:ind w:left="-1080" w:right="-284"/>
        <w:jc w:val="both"/>
        <w:rPr>
          <w:rFonts w:ascii="Arial" w:hAnsi="Arial" w:cs="Arial"/>
          <w:b/>
          <w:bCs/>
          <w:sz w:val="18"/>
          <w:szCs w:val="18"/>
        </w:rPr>
      </w:pPr>
      <w:r w:rsidRPr="006716A6">
        <w:rPr>
          <w:rFonts w:ascii="Arial" w:hAnsi="Arial" w:cs="Arial"/>
          <w:b/>
          <w:bCs/>
          <w:sz w:val="18"/>
          <w:szCs w:val="18"/>
        </w:rPr>
        <w:t>Порядок бронирования туристского продукта и туристских услуг:</w:t>
      </w:r>
    </w:p>
    <w:p w:rsidR="00E8471C" w:rsidRPr="006716A6"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rFonts w:ascii="Arial" w:hAnsi="Arial" w:cs="Arial"/>
          <w:sz w:val="18"/>
          <w:szCs w:val="18"/>
        </w:rPr>
      </w:pPr>
      <w:r w:rsidRPr="006716A6">
        <w:rPr>
          <w:rFonts w:ascii="Arial" w:hAnsi="Arial" w:cs="Arial"/>
          <w:sz w:val="18"/>
          <w:szCs w:val="18"/>
        </w:rPr>
        <w:t xml:space="preserve">Агент направляет </w:t>
      </w:r>
      <w:r w:rsidR="00F01C11" w:rsidRPr="006716A6">
        <w:rPr>
          <w:rFonts w:ascii="Arial" w:hAnsi="Arial" w:cs="Arial"/>
          <w:sz w:val="18"/>
          <w:szCs w:val="18"/>
        </w:rPr>
        <w:t>Принципал</w:t>
      </w:r>
      <w:r w:rsidR="008D37A4" w:rsidRPr="006716A6">
        <w:rPr>
          <w:rFonts w:ascii="Arial" w:hAnsi="Arial" w:cs="Arial"/>
          <w:sz w:val="18"/>
          <w:szCs w:val="18"/>
        </w:rPr>
        <w:t xml:space="preserve">у </w:t>
      </w:r>
      <w:r w:rsidR="00E8471C" w:rsidRPr="006716A6">
        <w:rPr>
          <w:rFonts w:ascii="Arial" w:hAnsi="Arial" w:cs="Arial"/>
          <w:sz w:val="18"/>
          <w:szCs w:val="18"/>
        </w:rPr>
        <w:t>Заявку</w:t>
      </w:r>
      <w:r w:rsidR="00AC4892" w:rsidRPr="006716A6">
        <w:rPr>
          <w:rFonts w:ascii="Arial" w:hAnsi="Arial" w:cs="Arial"/>
          <w:sz w:val="18"/>
          <w:szCs w:val="18"/>
        </w:rPr>
        <w:t xml:space="preserve"> на бронирование</w:t>
      </w:r>
      <w:r w:rsidR="004612B1" w:rsidRPr="006716A6">
        <w:rPr>
          <w:rFonts w:ascii="Arial" w:hAnsi="Arial" w:cs="Arial"/>
          <w:sz w:val="18"/>
          <w:szCs w:val="18"/>
        </w:rPr>
        <w:t xml:space="preserve"> туристского продукта</w:t>
      </w:r>
      <w:r w:rsidR="00A53CB8" w:rsidRPr="006716A6">
        <w:rPr>
          <w:rFonts w:ascii="Arial" w:hAnsi="Arial" w:cs="Arial"/>
          <w:sz w:val="18"/>
          <w:szCs w:val="18"/>
        </w:rPr>
        <w:t xml:space="preserve"> (туристских услуг)</w:t>
      </w:r>
      <w:r w:rsidR="004612B1" w:rsidRPr="006716A6">
        <w:rPr>
          <w:rFonts w:ascii="Arial" w:hAnsi="Arial" w:cs="Arial"/>
          <w:sz w:val="18"/>
          <w:szCs w:val="18"/>
        </w:rPr>
        <w:t xml:space="preserve">, в </w:t>
      </w:r>
      <w:proofErr w:type="gramStart"/>
      <w:r w:rsidR="004612B1" w:rsidRPr="006716A6">
        <w:rPr>
          <w:rFonts w:ascii="Arial" w:hAnsi="Arial" w:cs="Arial"/>
          <w:sz w:val="18"/>
          <w:szCs w:val="18"/>
        </w:rPr>
        <w:t>которой</w:t>
      </w:r>
      <w:proofErr w:type="gramEnd"/>
      <w:r w:rsidR="004612B1" w:rsidRPr="006716A6">
        <w:rPr>
          <w:rFonts w:ascii="Arial" w:hAnsi="Arial" w:cs="Arial"/>
          <w:sz w:val="18"/>
          <w:szCs w:val="18"/>
        </w:rPr>
        <w:t xml:space="preserve"> должны содержаться следующие </w:t>
      </w:r>
      <w:r w:rsidR="00E8471C" w:rsidRPr="006716A6">
        <w:rPr>
          <w:rFonts w:ascii="Arial" w:hAnsi="Arial" w:cs="Arial"/>
          <w:noProof/>
          <w:sz w:val="18"/>
          <w:szCs w:val="18"/>
        </w:rPr>
        <w:t xml:space="preserve">данные: </w:t>
      </w:r>
    </w:p>
    <w:p w:rsidR="00E8471C" w:rsidRPr="006716A6" w:rsidRDefault="00F74192" w:rsidP="006C73D2">
      <w:pPr>
        <w:numPr>
          <w:ilvl w:val="0"/>
          <w:numId w:val="12"/>
        </w:numPr>
        <w:tabs>
          <w:tab w:val="clear" w:pos="1287"/>
          <w:tab w:val="left" w:pos="-360"/>
        </w:tabs>
        <w:ind w:left="-1080" w:right="-284" w:firstLine="0"/>
        <w:jc w:val="both"/>
        <w:rPr>
          <w:rFonts w:ascii="Arial" w:hAnsi="Arial" w:cs="Arial"/>
          <w:noProof/>
          <w:sz w:val="18"/>
          <w:szCs w:val="18"/>
        </w:rPr>
      </w:pPr>
      <w:proofErr w:type="gramStart"/>
      <w:r>
        <w:rPr>
          <w:rFonts w:ascii="Arial" w:hAnsi="Arial" w:cs="Arial"/>
          <w:noProof/>
          <w:sz w:val="18"/>
          <w:szCs w:val="18"/>
        </w:rPr>
        <w:t xml:space="preserve">Фамилии, </w:t>
      </w:r>
      <w:r w:rsidR="00E8471C" w:rsidRPr="006716A6">
        <w:rPr>
          <w:rFonts w:ascii="Arial" w:hAnsi="Arial" w:cs="Arial"/>
          <w:noProof/>
          <w:sz w:val="18"/>
          <w:szCs w:val="18"/>
        </w:rPr>
        <w:t xml:space="preserve">имена </w:t>
      </w:r>
      <w:r>
        <w:rPr>
          <w:rFonts w:ascii="Arial" w:hAnsi="Arial" w:cs="Arial"/>
          <w:noProof/>
          <w:sz w:val="18"/>
          <w:szCs w:val="18"/>
        </w:rPr>
        <w:t xml:space="preserve">и отчества </w:t>
      </w:r>
      <w:r w:rsidR="00E8471C" w:rsidRPr="006716A6">
        <w:rPr>
          <w:rFonts w:ascii="Arial" w:hAnsi="Arial" w:cs="Arial"/>
          <w:noProof/>
          <w:sz w:val="18"/>
          <w:szCs w:val="18"/>
        </w:rPr>
        <w:t>туристов (в русской и (или) иной транс</w:t>
      </w:r>
      <w:r w:rsidR="00D77BF8" w:rsidRPr="006716A6">
        <w:rPr>
          <w:rFonts w:ascii="Arial" w:hAnsi="Arial" w:cs="Arial"/>
          <w:noProof/>
          <w:sz w:val="18"/>
          <w:szCs w:val="18"/>
        </w:rPr>
        <w:t xml:space="preserve">крипции, которые </w:t>
      </w:r>
      <w:r w:rsidR="002A2F2A">
        <w:rPr>
          <w:rFonts w:ascii="Arial" w:hAnsi="Arial" w:cs="Arial"/>
          <w:noProof/>
          <w:sz w:val="18"/>
          <w:szCs w:val="18"/>
        </w:rPr>
        <w:t>указаны</w:t>
      </w:r>
      <w:r w:rsidR="00D77BF8" w:rsidRPr="006716A6">
        <w:rPr>
          <w:rFonts w:ascii="Arial" w:hAnsi="Arial" w:cs="Arial"/>
          <w:noProof/>
          <w:sz w:val="18"/>
          <w:szCs w:val="18"/>
        </w:rPr>
        <w:t xml:space="preserve"> в </w:t>
      </w:r>
      <w:r w:rsidR="00E8471C" w:rsidRPr="006716A6">
        <w:rPr>
          <w:rFonts w:ascii="Arial" w:hAnsi="Arial" w:cs="Arial"/>
          <w:noProof/>
          <w:sz w:val="18"/>
          <w:szCs w:val="18"/>
        </w:rPr>
        <w:t>паспорте), их пол,  дата рож</w:t>
      </w:r>
      <w:r w:rsidR="00D77BF8" w:rsidRPr="006716A6">
        <w:rPr>
          <w:rFonts w:ascii="Arial" w:hAnsi="Arial" w:cs="Arial"/>
          <w:noProof/>
          <w:sz w:val="18"/>
          <w:szCs w:val="18"/>
        </w:rPr>
        <w:t xml:space="preserve">дения, гражданство, номер </w:t>
      </w:r>
      <w:r w:rsidR="00E8471C" w:rsidRPr="006716A6">
        <w:rPr>
          <w:rFonts w:ascii="Arial" w:hAnsi="Arial" w:cs="Arial"/>
          <w:noProof/>
          <w:sz w:val="18"/>
          <w:szCs w:val="18"/>
        </w:rPr>
        <w:t>паспорта.</w:t>
      </w:r>
      <w:proofErr w:type="gramEnd"/>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сроки совершения и маршрут путешествия;</w:t>
      </w:r>
    </w:p>
    <w:p w:rsidR="002A2F2A" w:rsidRPr="006716A6" w:rsidRDefault="002A2F2A" w:rsidP="002A2F2A">
      <w:pPr>
        <w:numPr>
          <w:ilvl w:val="0"/>
          <w:numId w:val="12"/>
        </w:numPr>
        <w:tabs>
          <w:tab w:val="clear" w:pos="1287"/>
          <w:tab w:val="left" w:pos="-360"/>
        </w:tabs>
        <w:ind w:left="-1080" w:right="-284" w:firstLine="0"/>
        <w:jc w:val="both"/>
        <w:rPr>
          <w:rFonts w:ascii="Arial" w:hAnsi="Arial" w:cs="Arial"/>
          <w:noProof/>
          <w:sz w:val="18"/>
          <w:szCs w:val="18"/>
        </w:rPr>
      </w:pPr>
      <w:r>
        <w:rPr>
          <w:rFonts w:ascii="Arial" w:hAnsi="Arial" w:cs="Arial"/>
          <w:noProof/>
          <w:sz w:val="18"/>
          <w:szCs w:val="18"/>
        </w:rPr>
        <w:t>тип тура;</w:t>
      </w:r>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rsidR="00E8471C"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тип питания;</w:t>
      </w:r>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 xml:space="preserve">необходимость включения в </w:t>
      </w:r>
      <w:r w:rsidR="00FA5969" w:rsidRPr="006716A6">
        <w:rPr>
          <w:rFonts w:ascii="Arial" w:hAnsi="Arial" w:cs="Arial"/>
          <w:noProof/>
          <w:sz w:val="18"/>
          <w:szCs w:val="18"/>
        </w:rPr>
        <w:t>состав услуг</w:t>
      </w:r>
      <w:r w:rsidRPr="006716A6">
        <w:rPr>
          <w:rFonts w:ascii="Arial" w:hAnsi="Arial" w:cs="Arial"/>
          <w:noProof/>
          <w:sz w:val="18"/>
          <w:szCs w:val="18"/>
        </w:rPr>
        <w:t xml:space="preserve"> услуг по перевозке туриста;</w:t>
      </w:r>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 xml:space="preserve">необходимость включения </w:t>
      </w:r>
      <w:r w:rsidR="00FA5969" w:rsidRPr="006716A6">
        <w:rPr>
          <w:rFonts w:ascii="Arial" w:hAnsi="Arial" w:cs="Arial"/>
          <w:noProof/>
          <w:sz w:val="18"/>
          <w:szCs w:val="18"/>
        </w:rPr>
        <w:t>в состав услуг</w:t>
      </w:r>
      <w:r w:rsidRPr="006716A6">
        <w:rPr>
          <w:rFonts w:ascii="Arial" w:hAnsi="Arial" w:cs="Arial"/>
          <w:noProof/>
          <w:sz w:val="18"/>
          <w:szCs w:val="18"/>
        </w:rPr>
        <w:t xml:space="preserve"> дополнительных услуг</w:t>
      </w:r>
      <w:r w:rsidR="00FA5969" w:rsidRPr="006716A6">
        <w:rPr>
          <w:rFonts w:ascii="Arial" w:hAnsi="Arial" w:cs="Arial"/>
          <w:noProof/>
          <w:sz w:val="18"/>
          <w:szCs w:val="18"/>
        </w:rPr>
        <w:t xml:space="preserve"> и</w:t>
      </w:r>
      <w:r w:rsidRPr="006716A6">
        <w:rPr>
          <w:rFonts w:ascii="Arial" w:hAnsi="Arial" w:cs="Arial"/>
          <w:noProof/>
          <w:sz w:val="18"/>
          <w:szCs w:val="18"/>
        </w:rPr>
        <w:t xml:space="preserve"> услуг по страхованию туристов;</w:t>
      </w:r>
    </w:p>
    <w:p w:rsidR="00E8471C" w:rsidRPr="006716A6" w:rsidRDefault="00E8471C" w:rsidP="006C73D2">
      <w:pPr>
        <w:numPr>
          <w:ilvl w:val="0"/>
          <w:numId w:val="12"/>
        </w:numPr>
        <w:tabs>
          <w:tab w:val="clear" w:pos="1287"/>
          <w:tab w:val="left" w:pos="-360"/>
        </w:tabs>
        <w:ind w:left="-1080" w:right="-284" w:firstLine="0"/>
        <w:jc w:val="both"/>
        <w:rPr>
          <w:rFonts w:ascii="Arial" w:hAnsi="Arial" w:cs="Arial"/>
          <w:noProof/>
          <w:sz w:val="18"/>
          <w:szCs w:val="18"/>
        </w:rPr>
      </w:pPr>
      <w:r w:rsidRPr="006716A6">
        <w:rPr>
          <w:rFonts w:ascii="Arial" w:hAnsi="Arial" w:cs="Arial"/>
          <w:noProof/>
          <w:sz w:val="18"/>
          <w:szCs w:val="18"/>
        </w:rPr>
        <w:t xml:space="preserve">иные условия и сведения, </w:t>
      </w:r>
      <w:r w:rsidR="00FA5969" w:rsidRPr="006716A6">
        <w:rPr>
          <w:rFonts w:ascii="Arial" w:hAnsi="Arial" w:cs="Arial"/>
          <w:noProof/>
          <w:sz w:val="18"/>
          <w:szCs w:val="18"/>
        </w:rPr>
        <w:t>установленные Принципалом</w:t>
      </w:r>
      <w:r w:rsidRPr="006716A6">
        <w:rPr>
          <w:rFonts w:ascii="Arial" w:hAnsi="Arial" w:cs="Arial"/>
          <w:noProof/>
          <w:sz w:val="18"/>
          <w:szCs w:val="18"/>
        </w:rPr>
        <w:t>.</w:t>
      </w:r>
    </w:p>
    <w:p w:rsidR="00AC4892" w:rsidRPr="006716A6" w:rsidRDefault="00E12E45" w:rsidP="005B370B">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 xml:space="preserve">В случае наличия у </w:t>
      </w:r>
      <w:r w:rsidR="00F01C11" w:rsidRPr="006716A6">
        <w:rPr>
          <w:rFonts w:ascii="Arial" w:hAnsi="Arial" w:cs="Arial"/>
          <w:sz w:val="18"/>
          <w:szCs w:val="18"/>
        </w:rPr>
        <w:t>Принципал</w:t>
      </w:r>
      <w:r w:rsidRPr="006716A6">
        <w:rPr>
          <w:rFonts w:ascii="Arial" w:hAnsi="Arial" w:cs="Arial"/>
          <w:sz w:val="18"/>
          <w:szCs w:val="18"/>
        </w:rPr>
        <w:t xml:space="preserve">а </w:t>
      </w:r>
      <w:r w:rsidR="00AC4892" w:rsidRPr="006716A6">
        <w:rPr>
          <w:rFonts w:ascii="Arial" w:hAnsi="Arial" w:cs="Arial"/>
          <w:sz w:val="18"/>
          <w:szCs w:val="18"/>
        </w:rPr>
        <w:t>туристского продукта</w:t>
      </w:r>
      <w:r w:rsidR="00461792" w:rsidRPr="006716A6">
        <w:rPr>
          <w:rFonts w:ascii="Arial" w:hAnsi="Arial" w:cs="Arial"/>
          <w:sz w:val="18"/>
          <w:szCs w:val="18"/>
        </w:rPr>
        <w:t xml:space="preserve"> или туристских услуг</w:t>
      </w:r>
      <w:r w:rsidR="00AC4892" w:rsidRPr="006716A6">
        <w:rPr>
          <w:rFonts w:ascii="Arial" w:hAnsi="Arial" w:cs="Arial"/>
          <w:sz w:val="18"/>
          <w:szCs w:val="18"/>
        </w:rPr>
        <w:t>, соответствующ</w:t>
      </w:r>
      <w:r w:rsidR="00461792" w:rsidRPr="006716A6">
        <w:rPr>
          <w:rFonts w:ascii="Arial" w:hAnsi="Arial" w:cs="Arial"/>
          <w:sz w:val="18"/>
          <w:szCs w:val="18"/>
        </w:rPr>
        <w:t>их</w:t>
      </w:r>
      <w:r w:rsidR="00FA5969" w:rsidRPr="006716A6">
        <w:rPr>
          <w:rFonts w:ascii="Arial" w:hAnsi="Arial" w:cs="Arial"/>
          <w:sz w:val="18"/>
          <w:szCs w:val="18"/>
        </w:rPr>
        <w:t xml:space="preserve"> требованиям, содержащимся в з</w:t>
      </w:r>
      <w:r w:rsidR="00AC4892" w:rsidRPr="006716A6">
        <w:rPr>
          <w:rFonts w:ascii="Arial" w:hAnsi="Arial" w:cs="Arial"/>
          <w:sz w:val="18"/>
          <w:szCs w:val="18"/>
        </w:rPr>
        <w:t>аявке на бронирование</w:t>
      </w:r>
      <w:r w:rsidR="000E06F1" w:rsidRPr="006716A6">
        <w:rPr>
          <w:rFonts w:ascii="Arial" w:hAnsi="Arial" w:cs="Arial"/>
          <w:sz w:val="18"/>
          <w:szCs w:val="18"/>
        </w:rPr>
        <w:t>,</w:t>
      </w:r>
      <w:r w:rsidR="00AC4892" w:rsidRPr="006716A6">
        <w:rPr>
          <w:rFonts w:ascii="Arial" w:hAnsi="Arial" w:cs="Arial"/>
          <w:sz w:val="18"/>
          <w:szCs w:val="18"/>
        </w:rPr>
        <w:t xml:space="preserve"> </w:t>
      </w:r>
      <w:r w:rsidR="00F01C11" w:rsidRPr="006716A6">
        <w:rPr>
          <w:rFonts w:ascii="Arial" w:hAnsi="Arial" w:cs="Arial"/>
          <w:sz w:val="18"/>
          <w:szCs w:val="18"/>
        </w:rPr>
        <w:t>Принципал</w:t>
      </w:r>
      <w:r w:rsidR="00AC4892" w:rsidRPr="006716A6">
        <w:rPr>
          <w:rFonts w:ascii="Arial" w:hAnsi="Arial" w:cs="Arial"/>
          <w:sz w:val="18"/>
          <w:szCs w:val="18"/>
        </w:rPr>
        <w:t xml:space="preserve"> направляет Агенту подтверждение</w:t>
      </w:r>
      <w:r w:rsidR="00A53CB8" w:rsidRPr="006716A6">
        <w:rPr>
          <w:rFonts w:ascii="Arial" w:hAnsi="Arial" w:cs="Arial"/>
          <w:sz w:val="18"/>
          <w:szCs w:val="18"/>
        </w:rPr>
        <w:t xml:space="preserve"> бронирования</w:t>
      </w:r>
      <w:r w:rsidR="00AC4892" w:rsidRPr="006716A6">
        <w:rPr>
          <w:rFonts w:ascii="Arial" w:hAnsi="Arial" w:cs="Arial"/>
          <w:sz w:val="18"/>
          <w:szCs w:val="18"/>
        </w:rPr>
        <w:t xml:space="preserve"> и (или) с</w:t>
      </w:r>
      <w:r w:rsidRPr="006716A6">
        <w:rPr>
          <w:rFonts w:ascii="Arial" w:hAnsi="Arial" w:cs="Arial"/>
          <w:sz w:val="18"/>
          <w:szCs w:val="18"/>
        </w:rPr>
        <w:t>чет</w:t>
      </w:r>
      <w:r w:rsidR="00AC4892" w:rsidRPr="006716A6">
        <w:rPr>
          <w:rFonts w:ascii="Arial" w:hAnsi="Arial" w:cs="Arial"/>
          <w:sz w:val="18"/>
          <w:szCs w:val="18"/>
        </w:rPr>
        <w:t xml:space="preserve"> на оплату</w:t>
      </w:r>
      <w:r w:rsidR="00751EAA" w:rsidRPr="006716A6">
        <w:rPr>
          <w:rFonts w:ascii="Arial" w:hAnsi="Arial" w:cs="Arial"/>
          <w:sz w:val="18"/>
          <w:szCs w:val="18"/>
        </w:rPr>
        <w:t xml:space="preserve"> и (или) </w:t>
      </w:r>
      <w:r w:rsidR="004C461D" w:rsidRPr="006716A6">
        <w:rPr>
          <w:rFonts w:ascii="Arial" w:hAnsi="Arial" w:cs="Arial"/>
          <w:sz w:val="18"/>
          <w:szCs w:val="18"/>
        </w:rPr>
        <w:t>иные документы,</w:t>
      </w:r>
      <w:r w:rsidR="00751EAA" w:rsidRPr="006716A6">
        <w:rPr>
          <w:rFonts w:ascii="Arial" w:hAnsi="Arial" w:cs="Arial"/>
          <w:sz w:val="18"/>
          <w:szCs w:val="18"/>
        </w:rPr>
        <w:t xml:space="preserve"> предусмотренные настоящим договором</w:t>
      </w:r>
      <w:r w:rsidR="00AC4892" w:rsidRPr="006716A6">
        <w:rPr>
          <w:rFonts w:ascii="Arial" w:hAnsi="Arial" w:cs="Arial"/>
          <w:sz w:val="18"/>
          <w:szCs w:val="18"/>
        </w:rPr>
        <w:t xml:space="preserve">. </w:t>
      </w:r>
    </w:p>
    <w:p w:rsidR="00B479EF" w:rsidRPr="006716A6" w:rsidRDefault="00AC4892" w:rsidP="00DC4E2B">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О</w:t>
      </w:r>
      <w:r w:rsidR="00B479EF" w:rsidRPr="006716A6">
        <w:rPr>
          <w:rFonts w:ascii="Arial" w:hAnsi="Arial" w:cs="Arial"/>
          <w:sz w:val="18"/>
          <w:szCs w:val="18"/>
        </w:rPr>
        <w:t xml:space="preserve">бязанность </w:t>
      </w:r>
      <w:r w:rsidR="00F01C11" w:rsidRPr="006716A6">
        <w:rPr>
          <w:rFonts w:ascii="Arial" w:hAnsi="Arial" w:cs="Arial"/>
          <w:sz w:val="18"/>
          <w:szCs w:val="18"/>
        </w:rPr>
        <w:t>Принципал</w:t>
      </w:r>
      <w:r w:rsidR="00B479EF" w:rsidRPr="006716A6">
        <w:rPr>
          <w:rFonts w:ascii="Arial" w:hAnsi="Arial" w:cs="Arial"/>
          <w:sz w:val="18"/>
          <w:szCs w:val="18"/>
        </w:rPr>
        <w:t>а по предоставлению</w:t>
      </w:r>
      <w:r w:rsidR="004F0E3F" w:rsidRPr="006716A6">
        <w:rPr>
          <w:rFonts w:ascii="Arial" w:hAnsi="Arial" w:cs="Arial"/>
          <w:sz w:val="18"/>
          <w:szCs w:val="18"/>
        </w:rPr>
        <w:t xml:space="preserve"> услуг</w:t>
      </w:r>
      <w:r w:rsidRPr="006716A6">
        <w:rPr>
          <w:rFonts w:ascii="Arial" w:hAnsi="Arial" w:cs="Arial"/>
          <w:sz w:val="18"/>
          <w:szCs w:val="18"/>
        </w:rPr>
        <w:t xml:space="preserve"> возникает после</w:t>
      </w:r>
      <w:r w:rsidR="00E12E45" w:rsidRPr="006716A6">
        <w:rPr>
          <w:rFonts w:ascii="Arial" w:hAnsi="Arial" w:cs="Arial"/>
          <w:sz w:val="18"/>
          <w:szCs w:val="18"/>
        </w:rPr>
        <w:t xml:space="preserve"> </w:t>
      </w:r>
      <w:r w:rsidR="00FA5969" w:rsidRPr="006716A6">
        <w:rPr>
          <w:rFonts w:ascii="Arial" w:hAnsi="Arial" w:cs="Arial"/>
          <w:sz w:val="18"/>
          <w:szCs w:val="18"/>
        </w:rPr>
        <w:t xml:space="preserve">полной оплаты подтвержденной заявки </w:t>
      </w:r>
      <w:r w:rsidR="004F0E3F" w:rsidRPr="006716A6">
        <w:rPr>
          <w:rFonts w:ascii="Arial" w:hAnsi="Arial" w:cs="Arial"/>
          <w:sz w:val="18"/>
          <w:szCs w:val="18"/>
        </w:rPr>
        <w:t>в сроки, установленные договором с заказчиком и настоящим договором</w:t>
      </w:r>
      <w:r w:rsidR="009207DC" w:rsidRPr="006716A6">
        <w:rPr>
          <w:rFonts w:ascii="Arial" w:hAnsi="Arial" w:cs="Arial"/>
          <w:sz w:val="18"/>
          <w:szCs w:val="18"/>
        </w:rPr>
        <w:t xml:space="preserve">. </w:t>
      </w:r>
      <w:r w:rsidR="00E12E45" w:rsidRPr="006716A6">
        <w:rPr>
          <w:rFonts w:ascii="Arial" w:hAnsi="Arial" w:cs="Arial"/>
          <w:sz w:val="18"/>
          <w:szCs w:val="18"/>
        </w:rPr>
        <w:t xml:space="preserve">В случае </w:t>
      </w:r>
      <w:r w:rsidR="00FA5969" w:rsidRPr="006716A6">
        <w:rPr>
          <w:rFonts w:ascii="Arial" w:hAnsi="Arial" w:cs="Arial"/>
          <w:sz w:val="18"/>
          <w:szCs w:val="18"/>
        </w:rPr>
        <w:t>аннуляции</w:t>
      </w:r>
      <w:r w:rsidR="00E12E45" w:rsidRPr="006716A6">
        <w:rPr>
          <w:rFonts w:ascii="Arial" w:hAnsi="Arial" w:cs="Arial"/>
          <w:sz w:val="18"/>
          <w:szCs w:val="18"/>
        </w:rPr>
        <w:t xml:space="preserve"> </w:t>
      </w:r>
      <w:r w:rsidR="00CD0017" w:rsidRPr="006716A6">
        <w:rPr>
          <w:rFonts w:ascii="Arial" w:hAnsi="Arial" w:cs="Arial"/>
          <w:sz w:val="18"/>
          <w:szCs w:val="18"/>
        </w:rPr>
        <w:t xml:space="preserve">подтвержденной </w:t>
      </w:r>
      <w:r w:rsidR="00F01C11" w:rsidRPr="006716A6">
        <w:rPr>
          <w:rFonts w:ascii="Arial" w:hAnsi="Arial" w:cs="Arial"/>
          <w:sz w:val="18"/>
          <w:szCs w:val="18"/>
        </w:rPr>
        <w:t>Принципал</w:t>
      </w:r>
      <w:r w:rsidR="00CD0017" w:rsidRPr="006716A6">
        <w:rPr>
          <w:rFonts w:ascii="Arial" w:hAnsi="Arial" w:cs="Arial"/>
          <w:sz w:val="18"/>
          <w:szCs w:val="18"/>
        </w:rPr>
        <w:t xml:space="preserve">ом </w:t>
      </w:r>
      <w:r w:rsidR="00322EA1" w:rsidRPr="006716A6">
        <w:rPr>
          <w:rFonts w:ascii="Arial" w:hAnsi="Arial" w:cs="Arial"/>
          <w:sz w:val="18"/>
          <w:szCs w:val="18"/>
        </w:rPr>
        <w:t>з</w:t>
      </w:r>
      <w:r w:rsidR="00E12E45" w:rsidRPr="006716A6">
        <w:rPr>
          <w:rFonts w:ascii="Arial" w:hAnsi="Arial" w:cs="Arial"/>
          <w:sz w:val="18"/>
          <w:szCs w:val="18"/>
        </w:rPr>
        <w:t>аявки</w:t>
      </w:r>
      <w:r w:rsidR="00CD0017" w:rsidRPr="006716A6">
        <w:rPr>
          <w:rFonts w:ascii="Arial" w:hAnsi="Arial" w:cs="Arial"/>
          <w:sz w:val="18"/>
          <w:szCs w:val="18"/>
        </w:rPr>
        <w:t xml:space="preserve"> на бронирование туристского продукта</w:t>
      </w:r>
      <w:r w:rsidR="00E12E45" w:rsidRPr="006716A6">
        <w:rPr>
          <w:rFonts w:ascii="Arial" w:hAnsi="Arial" w:cs="Arial"/>
          <w:sz w:val="18"/>
          <w:szCs w:val="18"/>
        </w:rPr>
        <w:t xml:space="preserve"> наступают последствия, </w:t>
      </w:r>
      <w:r w:rsidR="00FA5969" w:rsidRPr="006716A6">
        <w:rPr>
          <w:rFonts w:ascii="Arial" w:hAnsi="Arial" w:cs="Arial"/>
          <w:sz w:val="18"/>
          <w:szCs w:val="18"/>
        </w:rPr>
        <w:t xml:space="preserve">предусмотренные </w:t>
      </w:r>
      <w:r w:rsidR="00E12E45" w:rsidRPr="006716A6">
        <w:rPr>
          <w:rFonts w:ascii="Arial" w:hAnsi="Arial" w:cs="Arial"/>
          <w:sz w:val="18"/>
          <w:szCs w:val="18"/>
        </w:rPr>
        <w:t>настоящего договора</w:t>
      </w:r>
      <w:r w:rsidR="00751EAA" w:rsidRPr="006716A6">
        <w:rPr>
          <w:rFonts w:ascii="Arial" w:hAnsi="Arial" w:cs="Arial"/>
          <w:sz w:val="18"/>
          <w:szCs w:val="18"/>
        </w:rPr>
        <w:t>, в т</w:t>
      </w:r>
      <w:r w:rsidR="00D77BF8" w:rsidRPr="006716A6">
        <w:rPr>
          <w:rFonts w:ascii="Arial" w:hAnsi="Arial" w:cs="Arial"/>
          <w:sz w:val="18"/>
          <w:szCs w:val="18"/>
        </w:rPr>
        <w:t xml:space="preserve">ом </w:t>
      </w:r>
      <w:r w:rsidR="00751EAA" w:rsidRPr="006716A6">
        <w:rPr>
          <w:rFonts w:ascii="Arial" w:hAnsi="Arial" w:cs="Arial"/>
          <w:sz w:val="18"/>
          <w:szCs w:val="18"/>
        </w:rPr>
        <w:t>ч</w:t>
      </w:r>
      <w:r w:rsidR="00D77BF8" w:rsidRPr="006716A6">
        <w:rPr>
          <w:rFonts w:ascii="Arial" w:hAnsi="Arial" w:cs="Arial"/>
          <w:sz w:val="18"/>
          <w:szCs w:val="18"/>
        </w:rPr>
        <w:t>исле</w:t>
      </w:r>
      <w:r w:rsidR="00751EAA" w:rsidRPr="006716A6">
        <w:rPr>
          <w:rFonts w:ascii="Arial" w:hAnsi="Arial" w:cs="Arial"/>
          <w:sz w:val="18"/>
          <w:szCs w:val="18"/>
        </w:rPr>
        <w:t xml:space="preserve"> обязанность по возмещению расходов и оплате неустойки</w:t>
      </w:r>
      <w:r w:rsidR="00E12E45" w:rsidRPr="006716A6">
        <w:rPr>
          <w:rFonts w:ascii="Arial" w:hAnsi="Arial" w:cs="Arial"/>
          <w:sz w:val="18"/>
          <w:szCs w:val="18"/>
        </w:rPr>
        <w:t xml:space="preserve">. </w:t>
      </w:r>
    </w:p>
    <w:p w:rsidR="00822F1F" w:rsidRPr="006716A6" w:rsidRDefault="00E12E45" w:rsidP="001C6D72">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Изменение Агентом</w:t>
      </w:r>
      <w:r w:rsidR="00E1759A" w:rsidRPr="006716A6">
        <w:rPr>
          <w:rFonts w:ascii="Arial" w:hAnsi="Arial" w:cs="Arial"/>
          <w:sz w:val="18"/>
          <w:szCs w:val="18"/>
        </w:rPr>
        <w:t xml:space="preserve"> и (или) заказчиком</w:t>
      </w:r>
      <w:r w:rsidRPr="006716A6">
        <w:rPr>
          <w:rFonts w:ascii="Arial" w:hAnsi="Arial" w:cs="Arial"/>
          <w:sz w:val="18"/>
          <w:szCs w:val="18"/>
        </w:rPr>
        <w:t xml:space="preserve"> количества туристов</w:t>
      </w:r>
      <w:r w:rsidR="004450CF">
        <w:rPr>
          <w:rFonts w:ascii="Arial" w:hAnsi="Arial" w:cs="Arial"/>
          <w:sz w:val="18"/>
          <w:szCs w:val="18"/>
        </w:rPr>
        <w:t>, замена ФИО туристов,</w:t>
      </w:r>
      <w:r w:rsidRPr="006716A6">
        <w:rPr>
          <w:rFonts w:ascii="Arial" w:hAnsi="Arial" w:cs="Arial"/>
          <w:sz w:val="18"/>
          <w:szCs w:val="18"/>
        </w:rPr>
        <w:t xml:space="preserve"> типа номера, типа (системы) питания, </w:t>
      </w:r>
      <w:r w:rsidR="005333DE" w:rsidRPr="006716A6">
        <w:rPr>
          <w:rFonts w:ascii="Arial" w:hAnsi="Arial" w:cs="Arial"/>
          <w:sz w:val="18"/>
          <w:szCs w:val="18"/>
        </w:rPr>
        <w:t xml:space="preserve">средства размещения </w:t>
      </w:r>
      <w:r w:rsidRPr="006716A6">
        <w:rPr>
          <w:rFonts w:ascii="Arial" w:hAnsi="Arial" w:cs="Arial"/>
          <w:sz w:val="18"/>
          <w:szCs w:val="18"/>
        </w:rPr>
        <w:t>или сроков прожи</w:t>
      </w:r>
      <w:r w:rsidR="00322EA1" w:rsidRPr="006716A6">
        <w:rPr>
          <w:rFonts w:ascii="Arial" w:hAnsi="Arial" w:cs="Arial"/>
          <w:sz w:val="18"/>
          <w:szCs w:val="18"/>
        </w:rPr>
        <w:t>вания оформляется новой з</w:t>
      </w:r>
      <w:r w:rsidR="00822F1F" w:rsidRPr="006716A6">
        <w:rPr>
          <w:rFonts w:ascii="Arial" w:hAnsi="Arial" w:cs="Arial"/>
          <w:sz w:val="18"/>
          <w:szCs w:val="18"/>
        </w:rPr>
        <w:t>аявкой</w:t>
      </w:r>
      <w:r w:rsidR="00CD0017" w:rsidRPr="006716A6">
        <w:rPr>
          <w:rFonts w:ascii="Arial" w:hAnsi="Arial" w:cs="Arial"/>
          <w:sz w:val="18"/>
          <w:szCs w:val="18"/>
        </w:rPr>
        <w:t xml:space="preserve"> на бронирование туристского продукта</w:t>
      </w:r>
      <w:r w:rsidR="004E4282">
        <w:rPr>
          <w:rFonts w:ascii="Arial" w:hAnsi="Arial" w:cs="Arial"/>
          <w:sz w:val="18"/>
          <w:szCs w:val="18"/>
        </w:rPr>
        <w:t xml:space="preserve"> </w:t>
      </w:r>
      <w:proofErr w:type="gramStart"/>
      <w:r w:rsidR="004E4282">
        <w:rPr>
          <w:rFonts w:ascii="Arial" w:hAnsi="Arial" w:cs="Arial"/>
          <w:sz w:val="18"/>
          <w:szCs w:val="18"/>
        </w:rPr>
        <w:t>по</w:t>
      </w:r>
      <w:proofErr w:type="gramEnd"/>
      <w:r w:rsidR="004E4282">
        <w:rPr>
          <w:rFonts w:ascii="Arial" w:hAnsi="Arial" w:cs="Arial"/>
          <w:sz w:val="18"/>
          <w:szCs w:val="18"/>
        </w:rPr>
        <w:t xml:space="preserve"> актуальным прайсам. </w:t>
      </w:r>
      <w:r w:rsidR="00822F1F" w:rsidRPr="006716A6">
        <w:rPr>
          <w:rFonts w:ascii="Arial" w:hAnsi="Arial" w:cs="Arial"/>
          <w:sz w:val="18"/>
          <w:szCs w:val="18"/>
        </w:rPr>
        <w:t xml:space="preserve">Если изменение удовлетворяется </w:t>
      </w:r>
      <w:r w:rsidR="00F01C11" w:rsidRPr="006716A6">
        <w:rPr>
          <w:rFonts w:ascii="Arial" w:hAnsi="Arial" w:cs="Arial"/>
          <w:sz w:val="18"/>
          <w:szCs w:val="18"/>
        </w:rPr>
        <w:t>Принципал</w:t>
      </w:r>
      <w:r w:rsidR="00822F1F" w:rsidRPr="006716A6">
        <w:rPr>
          <w:rFonts w:ascii="Arial" w:hAnsi="Arial" w:cs="Arial"/>
          <w:sz w:val="18"/>
          <w:szCs w:val="18"/>
        </w:rPr>
        <w:t xml:space="preserve">ом и при этом не влечет за собой штрафные санкции, то оно оплачивается из расчёта </w:t>
      </w:r>
      <w:r w:rsidR="00E1759A" w:rsidRPr="006716A6">
        <w:rPr>
          <w:rFonts w:ascii="Arial" w:hAnsi="Arial" w:cs="Arial"/>
          <w:b/>
          <w:sz w:val="18"/>
          <w:szCs w:val="18"/>
        </w:rPr>
        <w:t>3 000 (трех тысяч) рублей</w:t>
      </w:r>
      <w:r w:rsidR="00822F1F" w:rsidRPr="006716A6">
        <w:rPr>
          <w:rFonts w:ascii="Arial" w:hAnsi="Arial" w:cs="Arial"/>
          <w:sz w:val="18"/>
          <w:szCs w:val="18"/>
        </w:rPr>
        <w:t xml:space="preserve"> за одну модификацию.</w:t>
      </w:r>
      <w:r w:rsidRPr="006716A6">
        <w:rPr>
          <w:rFonts w:ascii="Arial" w:hAnsi="Arial" w:cs="Arial"/>
          <w:sz w:val="18"/>
          <w:szCs w:val="18"/>
        </w:rPr>
        <w:t xml:space="preserve"> Если внесение изменений </w:t>
      </w:r>
      <w:r w:rsidR="00F01C11" w:rsidRPr="006716A6">
        <w:rPr>
          <w:rFonts w:ascii="Arial" w:hAnsi="Arial" w:cs="Arial"/>
          <w:sz w:val="18"/>
          <w:szCs w:val="18"/>
        </w:rPr>
        <w:t>Принципал</w:t>
      </w:r>
      <w:r w:rsidRPr="006716A6">
        <w:rPr>
          <w:rFonts w:ascii="Arial" w:hAnsi="Arial" w:cs="Arial"/>
          <w:sz w:val="18"/>
          <w:szCs w:val="18"/>
        </w:rPr>
        <w:t xml:space="preserve">ом в первоначальную Заявку не представляется возможным без ее аннуляции, то наступают последствия, </w:t>
      </w:r>
      <w:r w:rsidR="00E1759A" w:rsidRPr="006716A6">
        <w:rPr>
          <w:rFonts w:ascii="Arial" w:hAnsi="Arial" w:cs="Arial"/>
          <w:sz w:val="18"/>
          <w:szCs w:val="18"/>
        </w:rPr>
        <w:t>предусмотренные п.</w:t>
      </w:r>
      <w:r w:rsidRPr="006716A6">
        <w:rPr>
          <w:rFonts w:ascii="Arial" w:hAnsi="Arial" w:cs="Arial"/>
          <w:sz w:val="18"/>
          <w:szCs w:val="18"/>
        </w:rPr>
        <w:t xml:space="preserve"> </w:t>
      </w:r>
      <w:r w:rsidR="00CD0017" w:rsidRPr="006716A6">
        <w:rPr>
          <w:rFonts w:ascii="Arial" w:hAnsi="Arial" w:cs="Arial"/>
          <w:sz w:val="18"/>
          <w:szCs w:val="18"/>
        </w:rPr>
        <w:t>5</w:t>
      </w:r>
      <w:r w:rsidRPr="006716A6">
        <w:rPr>
          <w:rFonts w:ascii="Arial" w:hAnsi="Arial" w:cs="Arial"/>
          <w:sz w:val="18"/>
          <w:szCs w:val="18"/>
        </w:rPr>
        <w:t xml:space="preserve">.1. настоящего </w:t>
      </w:r>
      <w:r w:rsidR="00C13B64" w:rsidRPr="006716A6">
        <w:rPr>
          <w:rFonts w:ascii="Arial" w:hAnsi="Arial" w:cs="Arial"/>
          <w:sz w:val="18"/>
          <w:szCs w:val="18"/>
        </w:rPr>
        <w:t>договора</w:t>
      </w:r>
      <w:r w:rsidRPr="006716A6">
        <w:rPr>
          <w:rFonts w:ascii="Arial" w:hAnsi="Arial" w:cs="Arial"/>
          <w:sz w:val="18"/>
          <w:szCs w:val="18"/>
        </w:rPr>
        <w:t xml:space="preserve">. </w:t>
      </w:r>
      <w:r w:rsidR="00822F1F" w:rsidRPr="006716A6">
        <w:rPr>
          <w:rFonts w:ascii="Arial" w:hAnsi="Arial" w:cs="Arial"/>
          <w:sz w:val="18"/>
          <w:szCs w:val="18"/>
        </w:rPr>
        <w:t xml:space="preserve">В случае получения запроса на модификацию Заявки </w:t>
      </w:r>
      <w:r w:rsidR="00F01C11" w:rsidRPr="006716A6">
        <w:rPr>
          <w:rFonts w:ascii="Arial" w:hAnsi="Arial" w:cs="Arial"/>
          <w:sz w:val="18"/>
          <w:szCs w:val="18"/>
        </w:rPr>
        <w:t>Принципал</w:t>
      </w:r>
      <w:r w:rsidR="00822F1F" w:rsidRPr="006716A6">
        <w:rPr>
          <w:rFonts w:ascii="Arial" w:hAnsi="Arial" w:cs="Arial"/>
          <w:sz w:val="18"/>
          <w:szCs w:val="18"/>
        </w:rPr>
        <w:t xml:space="preserve"> имеет право: выставить к оплате </w:t>
      </w:r>
      <w:r w:rsidR="00822F1F" w:rsidRPr="006716A6">
        <w:rPr>
          <w:rFonts w:ascii="Arial" w:hAnsi="Arial" w:cs="Arial"/>
          <w:sz w:val="18"/>
          <w:szCs w:val="18"/>
        </w:rPr>
        <w:lastRenderedPageBreak/>
        <w:t xml:space="preserve">дополнительный счет либо сообщить о </w:t>
      </w:r>
      <w:r w:rsidR="00463A0B" w:rsidRPr="006716A6">
        <w:rPr>
          <w:rFonts w:ascii="Arial" w:hAnsi="Arial" w:cs="Arial"/>
          <w:sz w:val="18"/>
          <w:szCs w:val="18"/>
        </w:rPr>
        <w:t>невозможности изменения</w:t>
      </w:r>
      <w:r w:rsidR="00822F1F" w:rsidRPr="006716A6">
        <w:rPr>
          <w:rFonts w:ascii="Arial" w:hAnsi="Arial" w:cs="Arial"/>
          <w:sz w:val="18"/>
          <w:szCs w:val="18"/>
        </w:rPr>
        <w:t xml:space="preserve"> Заявки без отказа от нее и выплаты штрафных </w:t>
      </w:r>
      <w:r w:rsidR="00D77BF8" w:rsidRPr="006716A6">
        <w:rPr>
          <w:rFonts w:ascii="Arial" w:hAnsi="Arial" w:cs="Arial"/>
          <w:sz w:val="18"/>
          <w:szCs w:val="18"/>
        </w:rPr>
        <w:t>санкций,</w:t>
      </w:r>
      <w:r w:rsidR="00E1759A" w:rsidRPr="006716A6">
        <w:rPr>
          <w:rFonts w:ascii="Arial" w:hAnsi="Arial" w:cs="Arial"/>
          <w:sz w:val="18"/>
          <w:szCs w:val="18"/>
        </w:rPr>
        <w:t xml:space="preserve"> либо аннулировать Заявку</w:t>
      </w:r>
      <w:r w:rsidR="00822F1F" w:rsidRPr="006716A6">
        <w:rPr>
          <w:rFonts w:ascii="Arial" w:hAnsi="Arial" w:cs="Arial"/>
          <w:sz w:val="18"/>
          <w:szCs w:val="18"/>
        </w:rPr>
        <w:t>.</w:t>
      </w:r>
    </w:p>
    <w:p w:rsidR="00463A0B" w:rsidRPr="006716A6" w:rsidRDefault="009207DC" w:rsidP="001C6D72">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 xml:space="preserve">Отдельными приложениями к договору может устанавливаться особый порядок бронирования и (или) реализации туристских продуктов. </w:t>
      </w:r>
    </w:p>
    <w:p w:rsidR="001C6D72" w:rsidRPr="006716A6" w:rsidRDefault="00F01C11" w:rsidP="001C6D72">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Принципал</w:t>
      </w:r>
      <w:r w:rsidR="009207DC" w:rsidRPr="006716A6">
        <w:rPr>
          <w:rFonts w:ascii="Arial" w:hAnsi="Arial" w:cs="Arial"/>
          <w:sz w:val="18"/>
          <w:szCs w:val="18"/>
        </w:rPr>
        <w:t xml:space="preserve"> вправе изменять условия бронирования и (или) реализации туристских продуктов</w:t>
      </w:r>
      <w:r w:rsidR="00463A0B" w:rsidRPr="006716A6">
        <w:rPr>
          <w:rFonts w:ascii="Arial" w:hAnsi="Arial" w:cs="Arial"/>
          <w:sz w:val="18"/>
          <w:szCs w:val="18"/>
        </w:rPr>
        <w:t>.  Изменения вступают в силу с момента публикации соответствующих изменений на официальном сайте Принципала</w:t>
      </w:r>
      <w:r w:rsidR="009207DC" w:rsidRPr="006716A6">
        <w:rPr>
          <w:rFonts w:ascii="Arial" w:hAnsi="Arial" w:cs="Arial"/>
          <w:sz w:val="18"/>
          <w:szCs w:val="18"/>
        </w:rPr>
        <w:t>.</w:t>
      </w:r>
      <w:r w:rsidR="00463A0B" w:rsidRPr="006716A6">
        <w:rPr>
          <w:rFonts w:ascii="Arial" w:hAnsi="Arial" w:cs="Arial"/>
          <w:sz w:val="18"/>
          <w:szCs w:val="18"/>
        </w:rPr>
        <w:t xml:space="preserve"> Такие изменения, могут размещаться, в том числе, на сайте Принципала в виде актуальных версий договора с Аг</w:t>
      </w:r>
      <w:r w:rsidR="001C6D72" w:rsidRPr="006716A6">
        <w:rPr>
          <w:rFonts w:ascii="Arial" w:hAnsi="Arial" w:cs="Arial"/>
          <w:sz w:val="18"/>
          <w:szCs w:val="18"/>
        </w:rPr>
        <w:t>ентом или договора с заказчиком.</w:t>
      </w:r>
    </w:p>
    <w:p w:rsidR="001C6D72" w:rsidRPr="006716A6" w:rsidRDefault="001C6D72" w:rsidP="00751EAA">
      <w:pPr>
        <w:widowControl w:val="0"/>
        <w:tabs>
          <w:tab w:val="left" w:pos="-360"/>
        </w:tabs>
        <w:ind w:left="-1134" w:right="-284"/>
        <w:jc w:val="both"/>
        <w:rPr>
          <w:rFonts w:ascii="Arial" w:hAnsi="Arial" w:cs="Arial"/>
          <w:b/>
          <w:sz w:val="18"/>
          <w:szCs w:val="18"/>
        </w:rPr>
      </w:pPr>
      <w:r w:rsidRPr="006716A6">
        <w:rPr>
          <w:rFonts w:ascii="Arial" w:hAnsi="Arial" w:cs="Arial"/>
          <w:b/>
          <w:sz w:val="18"/>
          <w:szCs w:val="18"/>
        </w:rPr>
        <w:t>Субагентские договоры. Договоры с управляющими компаниями сетей агентов.</w:t>
      </w:r>
    </w:p>
    <w:p w:rsidR="001C6D72" w:rsidRPr="006716A6" w:rsidRDefault="000E463F" w:rsidP="0046058E">
      <w:pPr>
        <w:widowControl w:val="0"/>
        <w:numPr>
          <w:ilvl w:val="0"/>
          <w:numId w:val="25"/>
        </w:numPr>
        <w:tabs>
          <w:tab w:val="clear" w:pos="2007"/>
          <w:tab w:val="left" w:pos="-360"/>
        </w:tabs>
        <w:ind w:left="-1134" w:right="-284" w:firstLine="0"/>
        <w:jc w:val="both"/>
        <w:rPr>
          <w:rFonts w:ascii="Arial" w:hAnsi="Arial" w:cs="Arial"/>
          <w:sz w:val="18"/>
          <w:szCs w:val="18"/>
        </w:rPr>
      </w:pPr>
      <w:r w:rsidRPr="006716A6">
        <w:rPr>
          <w:rFonts w:ascii="Arial" w:hAnsi="Arial" w:cs="Arial"/>
          <w:sz w:val="18"/>
          <w:szCs w:val="18"/>
        </w:rPr>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6716A6">
        <w:rPr>
          <w:rFonts w:ascii="Arial" w:hAnsi="Arial" w:cs="Arial"/>
          <w:sz w:val="18"/>
          <w:szCs w:val="18"/>
        </w:rPr>
        <w:t>Агент, помимо иных обязательств, гарантий и ручательств:</w:t>
      </w:r>
    </w:p>
    <w:p w:rsidR="001C6D72" w:rsidRPr="006716A6" w:rsidRDefault="001C6D72" w:rsidP="00751EAA">
      <w:pPr>
        <w:widowControl w:val="0"/>
        <w:ind w:left="-1134" w:right="-284"/>
        <w:jc w:val="both"/>
        <w:rPr>
          <w:rFonts w:ascii="Arial" w:hAnsi="Arial" w:cs="Arial"/>
          <w:sz w:val="18"/>
          <w:szCs w:val="18"/>
        </w:rPr>
      </w:pPr>
      <w:r w:rsidRPr="006716A6">
        <w:rPr>
          <w:rFonts w:ascii="Arial" w:hAnsi="Arial" w:cs="Arial"/>
          <w:sz w:val="18"/>
          <w:szCs w:val="18"/>
        </w:rPr>
        <w:t>ручается и несет ответственность перед Принципалом за исполнение обязательств субагентами, в том числе (</w:t>
      </w:r>
      <w:proofErr w:type="gramStart"/>
      <w:r w:rsidRPr="006716A6">
        <w:rPr>
          <w:rFonts w:ascii="Arial" w:hAnsi="Arial" w:cs="Arial"/>
          <w:sz w:val="18"/>
          <w:szCs w:val="18"/>
        </w:rPr>
        <w:t>но</w:t>
      </w:r>
      <w:proofErr w:type="gramEnd"/>
      <w:r w:rsidRPr="006716A6">
        <w:rPr>
          <w:rFonts w:ascii="Arial" w:hAnsi="Arial" w:cs="Arial"/>
          <w:sz w:val="18"/>
          <w:szCs w:val="18"/>
        </w:rPr>
        <w:t xml:space="preserve">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9219A3" w:rsidRPr="006716A6" w:rsidRDefault="001C6D72" w:rsidP="009219A3">
      <w:pPr>
        <w:widowControl w:val="0"/>
        <w:ind w:left="-1134" w:right="-284"/>
        <w:jc w:val="both"/>
        <w:rPr>
          <w:rFonts w:ascii="Arial" w:hAnsi="Arial" w:cs="Arial"/>
          <w:sz w:val="18"/>
          <w:szCs w:val="18"/>
        </w:rPr>
      </w:pPr>
      <w:r w:rsidRPr="006716A6">
        <w:rPr>
          <w:rFonts w:ascii="Arial" w:hAnsi="Arial" w:cs="Arial"/>
          <w:sz w:val="18"/>
          <w:szCs w:val="18"/>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6716A6">
        <w:rPr>
          <w:rFonts w:ascii="Arial" w:hAnsi="Arial" w:cs="Arial"/>
          <w:sz w:val="18"/>
          <w:szCs w:val="18"/>
        </w:rPr>
        <w:t>Принципал вправе потребовать от Агента возмещения расходов и убытков, причиненных действиями субагентов, по с</w:t>
      </w:r>
      <w:r w:rsidR="00D77BF8" w:rsidRPr="006716A6">
        <w:rPr>
          <w:rFonts w:ascii="Arial" w:hAnsi="Arial" w:cs="Arial"/>
          <w:sz w:val="18"/>
          <w:szCs w:val="18"/>
        </w:rPr>
        <w:t>воему усмотрению в порядке статей</w:t>
      </w:r>
      <w:r w:rsidR="009219A3" w:rsidRPr="006716A6">
        <w:rPr>
          <w:rFonts w:ascii="Arial" w:hAnsi="Arial" w:cs="Arial"/>
          <w:sz w:val="18"/>
          <w:szCs w:val="18"/>
        </w:rPr>
        <w:t xml:space="preserve"> 361-367 или ст</w:t>
      </w:r>
      <w:r w:rsidR="00D77BF8" w:rsidRPr="006716A6">
        <w:rPr>
          <w:rFonts w:ascii="Arial" w:hAnsi="Arial" w:cs="Arial"/>
          <w:sz w:val="18"/>
          <w:szCs w:val="18"/>
        </w:rPr>
        <w:t>атьи</w:t>
      </w:r>
      <w:r w:rsidR="009219A3" w:rsidRPr="006716A6">
        <w:rPr>
          <w:rFonts w:ascii="Arial" w:hAnsi="Arial" w:cs="Arial"/>
          <w:sz w:val="18"/>
          <w:szCs w:val="18"/>
        </w:rPr>
        <w:t xml:space="preserve"> 1009 ГК РФ.</w:t>
      </w:r>
    </w:p>
    <w:p w:rsidR="00120D7D" w:rsidRPr="006716A6" w:rsidRDefault="00120D7D" w:rsidP="00D46629">
      <w:pPr>
        <w:widowControl w:val="0"/>
        <w:ind w:left="-1080" w:right="-284"/>
        <w:jc w:val="both"/>
        <w:rPr>
          <w:rFonts w:ascii="Arial" w:hAnsi="Arial" w:cs="Arial"/>
          <w:sz w:val="18"/>
          <w:szCs w:val="18"/>
        </w:rPr>
      </w:pPr>
    </w:p>
    <w:p w:rsidR="00120D7D" w:rsidRPr="006716A6" w:rsidRDefault="00120D7D" w:rsidP="006C73D2">
      <w:pPr>
        <w:pStyle w:val="a4"/>
        <w:widowControl/>
        <w:numPr>
          <w:ilvl w:val="0"/>
          <w:numId w:val="11"/>
        </w:numPr>
        <w:tabs>
          <w:tab w:val="clear" w:pos="360"/>
          <w:tab w:val="num" w:pos="-1080"/>
        </w:tabs>
        <w:ind w:left="-1080" w:right="-284" w:firstLine="0"/>
        <w:jc w:val="center"/>
        <w:rPr>
          <w:rFonts w:ascii="Arial" w:hAnsi="Arial" w:cs="Arial"/>
          <w:b/>
          <w:sz w:val="18"/>
          <w:szCs w:val="18"/>
        </w:rPr>
      </w:pPr>
      <w:r w:rsidRPr="006716A6">
        <w:rPr>
          <w:rFonts w:ascii="Arial" w:hAnsi="Arial" w:cs="Arial"/>
          <w:b/>
          <w:sz w:val="18"/>
          <w:szCs w:val="18"/>
        </w:rPr>
        <w:t>Порядок расчетов и платежей</w:t>
      </w:r>
      <w:r w:rsidR="00065353" w:rsidRPr="006716A6">
        <w:rPr>
          <w:rFonts w:ascii="Arial" w:hAnsi="Arial" w:cs="Arial"/>
          <w:b/>
          <w:sz w:val="18"/>
          <w:szCs w:val="18"/>
        </w:rPr>
        <w:t>. Вознаграждение Агента.</w:t>
      </w:r>
    </w:p>
    <w:p w:rsidR="009110A2" w:rsidRPr="00BB4799" w:rsidRDefault="009110A2" w:rsidP="009110A2">
      <w:pPr>
        <w:pStyle w:val="a4"/>
        <w:widowControl/>
        <w:numPr>
          <w:ilvl w:val="1"/>
          <w:numId w:val="11"/>
        </w:numPr>
        <w:tabs>
          <w:tab w:val="clear" w:pos="360"/>
          <w:tab w:val="num" w:pos="-360"/>
        </w:tabs>
        <w:ind w:left="-1080" w:right="-284" w:firstLine="0"/>
        <w:jc w:val="both"/>
        <w:rPr>
          <w:rFonts w:ascii="Arial" w:hAnsi="Arial" w:cs="Arial"/>
          <w:sz w:val="18"/>
          <w:szCs w:val="18"/>
        </w:rPr>
      </w:pPr>
      <w:r w:rsidRPr="00BB4799">
        <w:rPr>
          <w:rFonts w:ascii="Arial" w:hAnsi="Arial" w:cs="Arial"/>
          <w:sz w:val="18"/>
          <w:szCs w:val="18"/>
        </w:rPr>
        <w:t xml:space="preserve">На основании Федерального закона от 12.07.2024г. №176-ФЗ «О внесении изменений в Налоговый кодекс» с 01 января 2025 года становится плательщиком налога </w:t>
      </w:r>
      <w:proofErr w:type="spellStart"/>
      <w:r w:rsidRPr="00BB4799">
        <w:rPr>
          <w:rFonts w:ascii="Arial" w:hAnsi="Arial" w:cs="Arial"/>
          <w:sz w:val="18"/>
          <w:szCs w:val="18"/>
        </w:rPr>
        <w:t>надобавленную</w:t>
      </w:r>
      <w:proofErr w:type="spellEnd"/>
      <w:r w:rsidRPr="00BB4799">
        <w:rPr>
          <w:rFonts w:ascii="Arial" w:hAnsi="Arial" w:cs="Arial"/>
          <w:sz w:val="18"/>
          <w:szCs w:val="18"/>
        </w:rPr>
        <w:t xml:space="preserve"> стоимость (НДС) по ставке 5%.</w:t>
      </w:r>
    </w:p>
    <w:p w:rsidR="009110A2" w:rsidRPr="009110A2" w:rsidRDefault="009110A2" w:rsidP="009110A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Цены туристских продуктов и услуг Принципала, указанные в ценовых приложениях, а также в сети Интернет на </w:t>
      </w:r>
      <w:r w:rsidRPr="006716A6">
        <w:rPr>
          <w:rFonts w:ascii="Arial" w:hAnsi="Arial" w:cs="Arial"/>
          <w:sz w:val="18"/>
          <w:szCs w:val="18"/>
          <w:lang w:val="en-US"/>
        </w:rPr>
        <w:t>web</w:t>
      </w:r>
      <w:r w:rsidRPr="006716A6">
        <w:rPr>
          <w:rFonts w:ascii="Arial" w:hAnsi="Arial" w:cs="Arial"/>
          <w:sz w:val="18"/>
          <w:szCs w:val="18"/>
        </w:rPr>
        <w:t>-</w:t>
      </w:r>
      <w:r w:rsidRPr="002661CB">
        <w:rPr>
          <w:rFonts w:ascii="Arial" w:hAnsi="Arial" w:cs="Arial"/>
          <w:sz w:val="18"/>
          <w:szCs w:val="18"/>
        </w:rPr>
        <w:t>сайтах Принципала являются справочными и могут быть изменены в одностороннем порядке.</w:t>
      </w:r>
    </w:p>
    <w:p w:rsidR="00B40630" w:rsidRPr="002661CB" w:rsidRDefault="00D666D0" w:rsidP="00254232">
      <w:pPr>
        <w:pStyle w:val="a4"/>
        <w:widowControl/>
        <w:numPr>
          <w:ilvl w:val="1"/>
          <w:numId w:val="11"/>
        </w:numPr>
        <w:tabs>
          <w:tab w:val="clear" w:pos="360"/>
          <w:tab w:val="num" w:pos="-360"/>
        </w:tabs>
        <w:ind w:left="-1080" w:right="-284" w:firstLine="0"/>
        <w:jc w:val="both"/>
        <w:rPr>
          <w:rFonts w:ascii="Arial" w:hAnsi="Arial" w:cs="Arial"/>
          <w:sz w:val="18"/>
          <w:szCs w:val="18"/>
        </w:rPr>
      </w:pPr>
      <w:r w:rsidRPr="002661CB">
        <w:rPr>
          <w:rFonts w:ascii="Arial" w:hAnsi="Arial" w:cs="Arial"/>
          <w:sz w:val="18"/>
          <w:szCs w:val="18"/>
        </w:rPr>
        <w:t>Ц</w:t>
      </w:r>
      <w:r w:rsidR="00DF3572" w:rsidRPr="002661CB">
        <w:rPr>
          <w:rFonts w:ascii="Arial" w:hAnsi="Arial" w:cs="Arial"/>
          <w:sz w:val="18"/>
          <w:szCs w:val="18"/>
        </w:rPr>
        <w:t xml:space="preserve">ена </w:t>
      </w:r>
      <w:r w:rsidR="00E622E3" w:rsidRPr="002661CB">
        <w:rPr>
          <w:rFonts w:ascii="Arial" w:hAnsi="Arial" w:cs="Arial"/>
          <w:sz w:val="18"/>
          <w:szCs w:val="18"/>
        </w:rPr>
        <w:t>конкретного туристского продукта или услуги</w:t>
      </w:r>
      <w:r w:rsidR="00DF3572" w:rsidRPr="002661CB">
        <w:rPr>
          <w:rFonts w:ascii="Arial" w:hAnsi="Arial" w:cs="Arial"/>
          <w:sz w:val="18"/>
          <w:szCs w:val="18"/>
        </w:rPr>
        <w:t xml:space="preserve"> </w:t>
      </w:r>
      <w:r w:rsidR="00F01C11" w:rsidRPr="002661CB">
        <w:rPr>
          <w:rFonts w:ascii="Arial" w:hAnsi="Arial" w:cs="Arial"/>
          <w:sz w:val="18"/>
          <w:szCs w:val="18"/>
        </w:rPr>
        <w:t>Принципал</w:t>
      </w:r>
      <w:r w:rsidR="00DF3572" w:rsidRPr="002661CB">
        <w:rPr>
          <w:rFonts w:ascii="Arial" w:hAnsi="Arial" w:cs="Arial"/>
          <w:sz w:val="18"/>
          <w:szCs w:val="18"/>
        </w:rPr>
        <w:t xml:space="preserve">а указывается в выставляемом </w:t>
      </w:r>
      <w:r w:rsidR="00F01C11" w:rsidRPr="002661CB">
        <w:rPr>
          <w:rFonts w:ascii="Arial" w:hAnsi="Arial" w:cs="Arial"/>
          <w:sz w:val="18"/>
          <w:szCs w:val="18"/>
        </w:rPr>
        <w:t>Принципал</w:t>
      </w:r>
      <w:r w:rsidR="00DF3572" w:rsidRPr="002661CB">
        <w:rPr>
          <w:rFonts w:ascii="Arial" w:hAnsi="Arial" w:cs="Arial"/>
          <w:sz w:val="18"/>
          <w:szCs w:val="18"/>
        </w:rPr>
        <w:t>ом счете</w:t>
      </w:r>
      <w:r w:rsidR="00907D42" w:rsidRPr="002661CB">
        <w:rPr>
          <w:rFonts w:ascii="Arial" w:hAnsi="Arial" w:cs="Arial"/>
          <w:sz w:val="18"/>
          <w:szCs w:val="18"/>
        </w:rPr>
        <w:t xml:space="preserve"> на оплату</w:t>
      </w:r>
      <w:r w:rsidR="00DF3572" w:rsidRPr="002661CB">
        <w:rPr>
          <w:rFonts w:ascii="Arial" w:hAnsi="Arial" w:cs="Arial"/>
          <w:sz w:val="18"/>
          <w:szCs w:val="18"/>
        </w:rPr>
        <w:t xml:space="preserve">. </w:t>
      </w:r>
      <w:r w:rsidR="001F132F" w:rsidRPr="002661CB">
        <w:rPr>
          <w:rFonts w:ascii="Arial" w:hAnsi="Arial" w:cs="Arial"/>
          <w:sz w:val="18"/>
          <w:szCs w:val="18"/>
        </w:rPr>
        <w:t>С</w:t>
      </w:r>
      <w:r w:rsidR="00120D7D" w:rsidRPr="002661CB">
        <w:rPr>
          <w:rFonts w:ascii="Arial" w:hAnsi="Arial" w:cs="Arial"/>
          <w:sz w:val="18"/>
          <w:szCs w:val="18"/>
        </w:rPr>
        <w:t>чета выставляются в</w:t>
      </w:r>
      <w:r w:rsidR="001F132F" w:rsidRPr="002661CB">
        <w:rPr>
          <w:rFonts w:ascii="Arial" w:hAnsi="Arial" w:cs="Arial"/>
          <w:sz w:val="18"/>
          <w:szCs w:val="18"/>
        </w:rPr>
        <w:t xml:space="preserve"> рублях</w:t>
      </w:r>
      <w:r w:rsidR="00120D7D" w:rsidRPr="002661CB">
        <w:rPr>
          <w:rFonts w:ascii="Arial" w:hAnsi="Arial" w:cs="Arial"/>
          <w:sz w:val="18"/>
          <w:szCs w:val="18"/>
        </w:rPr>
        <w:t xml:space="preserve">. Все виды платежей по настоящему </w:t>
      </w:r>
      <w:r w:rsidR="003A2CC6" w:rsidRPr="002661CB">
        <w:rPr>
          <w:rFonts w:ascii="Arial" w:hAnsi="Arial" w:cs="Arial"/>
          <w:sz w:val="18"/>
          <w:szCs w:val="18"/>
        </w:rPr>
        <w:t>д</w:t>
      </w:r>
      <w:r w:rsidR="00120D7D" w:rsidRPr="002661CB">
        <w:rPr>
          <w:rFonts w:ascii="Arial" w:hAnsi="Arial" w:cs="Arial"/>
          <w:sz w:val="18"/>
          <w:szCs w:val="18"/>
        </w:rPr>
        <w:t xml:space="preserve">оговору производятся в рублях. </w:t>
      </w:r>
    </w:p>
    <w:p w:rsidR="00751EAA" w:rsidRPr="006716A6" w:rsidRDefault="00751EAA" w:rsidP="0046058E">
      <w:pPr>
        <w:widowControl w:val="0"/>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Настоящий договор предусматривает следующие способы оплаты туристских продуктов:</w:t>
      </w:r>
    </w:p>
    <w:p w:rsidR="000E463F" w:rsidRPr="006716A6" w:rsidRDefault="00442480" w:rsidP="00751EAA">
      <w:pPr>
        <w:widowControl w:val="0"/>
        <w:tabs>
          <w:tab w:val="num" w:pos="-360"/>
        </w:tabs>
        <w:ind w:left="-1080" w:right="-284"/>
        <w:jc w:val="both"/>
        <w:rPr>
          <w:rFonts w:ascii="Arial" w:hAnsi="Arial" w:cs="Arial"/>
          <w:sz w:val="18"/>
          <w:szCs w:val="18"/>
        </w:rPr>
      </w:pPr>
      <w:r>
        <w:rPr>
          <w:rFonts w:ascii="Arial" w:hAnsi="Arial" w:cs="Arial"/>
          <w:sz w:val="18"/>
          <w:szCs w:val="18"/>
        </w:rPr>
        <w:t xml:space="preserve">- </w:t>
      </w:r>
      <w:r w:rsidR="000E463F" w:rsidRPr="006716A6">
        <w:rPr>
          <w:rFonts w:ascii="Arial" w:hAnsi="Arial" w:cs="Arial"/>
          <w:sz w:val="18"/>
          <w:szCs w:val="18"/>
        </w:rPr>
        <w:t xml:space="preserve">Агент производит оплату Принципалу </w:t>
      </w:r>
      <w:r w:rsidR="00917860" w:rsidRPr="006716A6">
        <w:rPr>
          <w:rFonts w:ascii="Arial" w:hAnsi="Arial" w:cs="Arial"/>
          <w:sz w:val="18"/>
          <w:szCs w:val="18"/>
        </w:rPr>
        <w:t>– по безналичному расчету или иными способами, с соблюдением требований законодательства РФ;</w:t>
      </w:r>
    </w:p>
    <w:p w:rsidR="00AC4E4A" w:rsidRPr="006716A6" w:rsidRDefault="00E622E3" w:rsidP="00751EAA">
      <w:pPr>
        <w:widowControl w:val="0"/>
        <w:tabs>
          <w:tab w:val="left" w:pos="-284"/>
        </w:tabs>
        <w:ind w:left="-1080" w:right="-284"/>
        <w:jc w:val="both"/>
        <w:rPr>
          <w:rFonts w:ascii="Arial" w:hAnsi="Arial" w:cs="Arial"/>
          <w:sz w:val="18"/>
          <w:szCs w:val="18"/>
        </w:rPr>
      </w:pPr>
      <w:r w:rsidRPr="006716A6">
        <w:rPr>
          <w:rFonts w:ascii="Arial" w:hAnsi="Arial" w:cs="Arial"/>
          <w:sz w:val="18"/>
          <w:szCs w:val="18"/>
        </w:rPr>
        <w:t>Принципал вправе устанавливать способы оплаты конкретных</w:t>
      </w:r>
      <w:r w:rsidR="00AC4E4A" w:rsidRPr="006716A6">
        <w:rPr>
          <w:rFonts w:ascii="Arial" w:hAnsi="Arial" w:cs="Arial"/>
          <w:sz w:val="18"/>
          <w:szCs w:val="18"/>
        </w:rPr>
        <w:t xml:space="preserve"> туристских продуктов и услуг и требовать оплаты указанным Принципалом способом (в том числе – не указанным в настоящем договоре).</w:t>
      </w:r>
    </w:p>
    <w:p w:rsidR="00A453CF" w:rsidRPr="006716A6" w:rsidRDefault="00A453CF" w:rsidP="002F37AA">
      <w:pPr>
        <w:widowControl w:val="0"/>
        <w:tabs>
          <w:tab w:val="left" w:pos="-284"/>
        </w:tabs>
        <w:ind w:left="-1080" w:right="-284"/>
        <w:jc w:val="both"/>
        <w:rPr>
          <w:rFonts w:ascii="Arial" w:hAnsi="Arial" w:cs="Arial"/>
          <w:sz w:val="18"/>
          <w:szCs w:val="18"/>
        </w:rPr>
      </w:pPr>
      <w:r w:rsidRPr="006716A6">
        <w:rPr>
          <w:rFonts w:ascii="Arial" w:hAnsi="Arial" w:cs="Arial"/>
          <w:sz w:val="18"/>
          <w:szCs w:val="18"/>
        </w:rPr>
        <w:t>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rsidR="00FC4CA2" w:rsidRPr="006716A6" w:rsidRDefault="00A82730" w:rsidP="006C73D2">
      <w:pPr>
        <w:widowControl w:val="0"/>
        <w:numPr>
          <w:ilvl w:val="1"/>
          <w:numId w:val="11"/>
        </w:numPr>
        <w:tabs>
          <w:tab w:val="left" w:pos="-284"/>
        </w:tabs>
        <w:ind w:left="-1080" w:right="-284" w:firstLine="0"/>
        <w:jc w:val="both"/>
        <w:rPr>
          <w:rFonts w:ascii="Arial" w:hAnsi="Arial" w:cs="Arial"/>
          <w:sz w:val="18"/>
          <w:szCs w:val="18"/>
        </w:rPr>
      </w:pPr>
      <w:r w:rsidRPr="006716A6">
        <w:rPr>
          <w:rFonts w:ascii="Arial" w:hAnsi="Arial" w:cs="Arial"/>
          <w:sz w:val="18"/>
          <w:szCs w:val="18"/>
        </w:rPr>
        <w:t>А</w:t>
      </w:r>
      <w:r w:rsidR="00DC3138" w:rsidRPr="006716A6">
        <w:rPr>
          <w:rFonts w:ascii="Arial" w:hAnsi="Arial" w:cs="Arial"/>
          <w:sz w:val="18"/>
          <w:szCs w:val="18"/>
        </w:rPr>
        <w:t xml:space="preserve">гент обязан </w:t>
      </w:r>
      <w:r w:rsidR="00FC4CA2" w:rsidRPr="006716A6">
        <w:rPr>
          <w:rFonts w:ascii="Arial" w:hAnsi="Arial" w:cs="Arial"/>
          <w:sz w:val="18"/>
          <w:szCs w:val="18"/>
        </w:rPr>
        <w:t xml:space="preserve">оплатить </w:t>
      </w:r>
      <w:r w:rsidR="00F41B80" w:rsidRPr="002661CB">
        <w:rPr>
          <w:rFonts w:ascii="Arial" w:hAnsi="Arial" w:cs="Arial"/>
          <w:sz w:val="18"/>
          <w:szCs w:val="18"/>
        </w:rPr>
        <w:t>туристский продукт</w:t>
      </w:r>
      <w:r w:rsidR="00F41B80">
        <w:rPr>
          <w:rFonts w:ascii="Arial" w:hAnsi="Arial" w:cs="Arial"/>
          <w:sz w:val="18"/>
          <w:szCs w:val="18"/>
        </w:rPr>
        <w:t xml:space="preserve"> </w:t>
      </w:r>
      <w:r w:rsidR="00FC4CA2" w:rsidRPr="006716A6">
        <w:rPr>
          <w:rFonts w:ascii="Arial" w:hAnsi="Arial" w:cs="Arial"/>
          <w:sz w:val="18"/>
          <w:szCs w:val="18"/>
        </w:rPr>
        <w:t>(услуг</w:t>
      </w:r>
      <w:r w:rsidR="00F41B80">
        <w:rPr>
          <w:rFonts w:ascii="Arial" w:hAnsi="Arial" w:cs="Arial"/>
          <w:sz w:val="18"/>
          <w:szCs w:val="18"/>
        </w:rPr>
        <w:t>и</w:t>
      </w:r>
      <w:r w:rsidR="00FC4CA2" w:rsidRPr="006716A6">
        <w:rPr>
          <w:rFonts w:ascii="Arial" w:hAnsi="Arial" w:cs="Arial"/>
          <w:sz w:val="18"/>
          <w:szCs w:val="18"/>
        </w:rPr>
        <w:t>)</w:t>
      </w:r>
      <w:r w:rsidR="00DC3138" w:rsidRPr="006716A6">
        <w:rPr>
          <w:rFonts w:ascii="Arial" w:hAnsi="Arial" w:cs="Arial"/>
          <w:sz w:val="18"/>
          <w:szCs w:val="18"/>
        </w:rPr>
        <w:t xml:space="preserve"> на основании выставленного </w:t>
      </w:r>
      <w:r w:rsidR="00F01C11" w:rsidRPr="006716A6">
        <w:rPr>
          <w:rFonts w:ascii="Arial" w:hAnsi="Arial" w:cs="Arial"/>
          <w:sz w:val="18"/>
          <w:szCs w:val="18"/>
        </w:rPr>
        <w:t>Принципал</w:t>
      </w:r>
      <w:r w:rsidR="00DC3138" w:rsidRPr="006716A6">
        <w:rPr>
          <w:rFonts w:ascii="Arial" w:hAnsi="Arial" w:cs="Arial"/>
          <w:sz w:val="18"/>
          <w:szCs w:val="18"/>
        </w:rPr>
        <w:t xml:space="preserve">ом счета в течение </w:t>
      </w:r>
      <w:r w:rsidR="00DC3138" w:rsidRPr="006716A6">
        <w:rPr>
          <w:rFonts w:ascii="Arial" w:hAnsi="Arial" w:cs="Arial"/>
          <w:b/>
          <w:sz w:val="18"/>
          <w:szCs w:val="18"/>
        </w:rPr>
        <w:t>трех банковских дней</w:t>
      </w:r>
      <w:r w:rsidR="00DC3138" w:rsidRPr="006716A6">
        <w:rPr>
          <w:rFonts w:ascii="Arial" w:hAnsi="Arial" w:cs="Arial"/>
          <w:sz w:val="18"/>
          <w:szCs w:val="18"/>
        </w:rPr>
        <w:t xml:space="preserve"> с момента выставления счета. При подтверждении </w:t>
      </w:r>
      <w:r w:rsidR="00F01C11" w:rsidRPr="00F610F1">
        <w:rPr>
          <w:rFonts w:ascii="Arial" w:hAnsi="Arial" w:cs="Arial"/>
          <w:sz w:val="18"/>
          <w:szCs w:val="18"/>
        </w:rPr>
        <w:t>Принципал</w:t>
      </w:r>
      <w:r w:rsidR="00DC3138" w:rsidRPr="00F610F1">
        <w:rPr>
          <w:rFonts w:ascii="Arial" w:hAnsi="Arial" w:cs="Arial"/>
          <w:sz w:val="18"/>
          <w:szCs w:val="18"/>
        </w:rPr>
        <w:t>ом бронирования туристского продукта</w:t>
      </w:r>
      <w:r w:rsidR="00FC4CA2" w:rsidRPr="00F610F1">
        <w:rPr>
          <w:rFonts w:ascii="Arial" w:hAnsi="Arial" w:cs="Arial"/>
          <w:sz w:val="18"/>
          <w:szCs w:val="18"/>
        </w:rPr>
        <w:t xml:space="preserve"> (услуг)</w:t>
      </w:r>
      <w:r w:rsidR="00DC3138" w:rsidRPr="00F610F1">
        <w:rPr>
          <w:rFonts w:ascii="Arial" w:hAnsi="Arial" w:cs="Arial"/>
          <w:sz w:val="18"/>
          <w:szCs w:val="18"/>
        </w:rPr>
        <w:t xml:space="preserve"> с датой начала </w:t>
      </w:r>
      <w:r w:rsidR="00FC4CA2" w:rsidRPr="00F610F1">
        <w:rPr>
          <w:rFonts w:ascii="Arial" w:hAnsi="Arial" w:cs="Arial"/>
          <w:sz w:val="18"/>
          <w:szCs w:val="18"/>
        </w:rPr>
        <w:t xml:space="preserve">оказания услуг </w:t>
      </w:r>
      <w:r w:rsidR="00DC3138" w:rsidRPr="00F610F1">
        <w:rPr>
          <w:rFonts w:ascii="Arial" w:hAnsi="Arial" w:cs="Arial"/>
          <w:sz w:val="18"/>
          <w:szCs w:val="18"/>
        </w:rPr>
        <w:t>менее чем через 05 рабочих дней с момента подтверждения, Агент обязан произвести полную оплату</w:t>
      </w:r>
      <w:r w:rsidR="00FC4CA2" w:rsidRPr="00F610F1">
        <w:rPr>
          <w:rFonts w:ascii="Arial" w:hAnsi="Arial" w:cs="Arial"/>
          <w:sz w:val="18"/>
          <w:szCs w:val="18"/>
        </w:rPr>
        <w:t xml:space="preserve"> цены</w:t>
      </w:r>
      <w:r w:rsidR="00DC3138" w:rsidRPr="00F610F1">
        <w:rPr>
          <w:rFonts w:ascii="Arial" w:hAnsi="Arial" w:cs="Arial"/>
          <w:sz w:val="18"/>
          <w:szCs w:val="18"/>
        </w:rPr>
        <w:t xml:space="preserve"> туристского продукта </w:t>
      </w:r>
      <w:r w:rsidR="00FC4CA2" w:rsidRPr="00F610F1">
        <w:rPr>
          <w:rFonts w:ascii="Arial" w:hAnsi="Arial" w:cs="Arial"/>
          <w:sz w:val="18"/>
          <w:szCs w:val="18"/>
        </w:rPr>
        <w:t xml:space="preserve">(услуг) или обеспечить оплату заказчиком </w:t>
      </w:r>
      <w:r w:rsidR="00DC3138" w:rsidRPr="00F610F1">
        <w:rPr>
          <w:rFonts w:ascii="Arial" w:hAnsi="Arial" w:cs="Arial"/>
          <w:sz w:val="18"/>
          <w:szCs w:val="18"/>
        </w:rPr>
        <w:t>в течение</w:t>
      </w:r>
      <w:r w:rsidR="00DC3138" w:rsidRPr="006716A6">
        <w:rPr>
          <w:rFonts w:ascii="Arial" w:hAnsi="Arial" w:cs="Arial"/>
          <w:sz w:val="18"/>
          <w:szCs w:val="18"/>
        </w:rPr>
        <w:t xml:space="preserve"> </w:t>
      </w:r>
      <w:r w:rsidR="00DC3138" w:rsidRPr="006716A6">
        <w:rPr>
          <w:rFonts w:ascii="Arial" w:hAnsi="Arial" w:cs="Arial"/>
          <w:b/>
          <w:sz w:val="18"/>
          <w:szCs w:val="18"/>
        </w:rPr>
        <w:t>одного банковского дня</w:t>
      </w:r>
      <w:r w:rsidR="00DC3138" w:rsidRPr="006716A6">
        <w:rPr>
          <w:rFonts w:ascii="Arial" w:hAnsi="Arial" w:cs="Arial"/>
          <w:sz w:val="18"/>
          <w:szCs w:val="18"/>
        </w:rPr>
        <w:t xml:space="preserve"> с момента выставления счета. </w:t>
      </w:r>
    </w:p>
    <w:p w:rsidR="00D671EE" w:rsidRPr="006716A6" w:rsidRDefault="00DC3138" w:rsidP="002F37AA">
      <w:pPr>
        <w:widowControl w:val="0"/>
        <w:ind w:left="-1080" w:right="-284"/>
        <w:jc w:val="both"/>
        <w:rPr>
          <w:rFonts w:ascii="Arial" w:hAnsi="Arial" w:cs="Arial"/>
          <w:sz w:val="18"/>
          <w:szCs w:val="18"/>
        </w:rPr>
      </w:pPr>
      <w:r w:rsidRPr="006716A6">
        <w:rPr>
          <w:rFonts w:ascii="Arial" w:hAnsi="Arial" w:cs="Arial"/>
          <w:sz w:val="18"/>
          <w:szCs w:val="18"/>
        </w:rPr>
        <w:t>В случае если срок оплаты, указанный в счете, наступает ранее срока оплаты, указанного в настоящем пункте, оплата должна быть произведена Агентом</w:t>
      </w:r>
      <w:r w:rsidR="00FC4CA2" w:rsidRPr="006716A6">
        <w:rPr>
          <w:rFonts w:ascii="Arial" w:hAnsi="Arial" w:cs="Arial"/>
          <w:sz w:val="18"/>
          <w:szCs w:val="18"/>
        </w:rPr>
        <w:t xml:space="preserve"> или</w:t>
      </w:r>
      <w:r w:rsidR="0086223E" w:rsidRPr="006716A6">
        <w:rPr>
          <w:rFonts w:ascii="Arial" w:hAnsi="Arial" w:cs="Arial"/>
          <w:sz w:val="18"/>
          <w:szCs w:val="18"/>
        </w:rPr>
        <w:t xml:space="preserve"> (по усмотрению Принципала)</w:t>
      </w:r>
      <w:r w:rsidR="00FC4CA2" w:rsidRPr="006716A6">
        <w:rPr>
          <w:rFonts w:ascii="Arial" w:hAnsi="Arial" w:cs="Arial"/>
          <w:sz w:val="18"/>
          <w:szCs w:val="18"/>
        </w:rPr>
        <w:t xml:space="preserve"> заказчиком</w:t>
      </w:r>
      <w:r w:rsidRPr="006716A6">
        <w:rPr>
          <w:rFonts w:ascii="Arial" w:hAnsi="Arial" w:cs="Arial"/>
          <w:sz w:val="18"/>
          <w:szCs w:val="18"/>
        </w:rPr>
        <w:t xml:space="preserve"> </w:t>
      </w:r>
      <w:r w:rsidRPr="006716A6">
        <w:rPr>
          <w:rFonts w:ascii="Arial" w:hAnsi="Arial" w:cs="Arial"/>
          <w:b/>
          <w:sz w:val="18"/>
          <w:szCs w:val="18"/>
        </w:rPr>
        <w:t>в срок, указанный в счете</w:t>
      </w:r>
      <w:r w:rsidRPr="006716A6">
        <w:rPr>
          <w:rFonts w:ascii="Arial" w:hAnsi="Arial" w:cs="Arial"/>
          <w:sz w:val="18"/>
          <w:szCs w:val="18"/>
        </w:rPr>
        <w:t xml:space="preserve">. По требованию </w:t>
      </w:r>
      <w:r w:rsidR="00F01C11" w:rsidRPr="006716A6">
        <w:rPr>
          <w:rFonts w:ascii="Arial" w:hAnsi="Arial" w:cs="Arial"/>
          <w:sz w:val="18"/>
          <w:szCs w:val="18"/>
        </w:rPr>
        <w:t>Принципал</w:t>
      </w:r>
      <w:r w:rsidRPr="006716A6">
        <w:rPr>
          <w:rFonts w:ascii="Arial" w:hAnsi="Arial" w:cs="Arial"/>
          <w:sz w:val="18"/>
          <w:szCs w:val="18"/>
        </w:rPr>
        <w:t>а Агент обязан произвести полную оплату туристского продукта</w:t>
      </w:r>
      <w:r w:rsidR="00FC4CA2" w:rsidRPr="006716A6">
        <w:rPr>
          <w:rFonts w:ascii="Arial" w:hAnsi="Arial" w:cs="Arial"/>
          <w:sz w:val="18"/>
          <w:szCs w:val="18"/>
        </w:rPr>
        <w:t xml:space="preserve"> (услуг) или обеспечить оплату</w:t>
      </w:r>
      <w:r w:rsidR="00A453CF" w:rsidRPr="006716A6">
        <w:rPr>
          <w:rFonts w:ascii="Arial" w:hAnsi="Arial" w:cs="Arial"/>
          <w:sz w:val="18"/>
          <w:szCs w:val="18"/>
        </w:rPr>
        <w:t xml:space="preserve"> туристского продукта (услуг)</w:t>
      </w:r>
      <w:r w:rsidR="00FC4CA2" w:rsidRPr="006716A6">
        <w:rPr>
          <w:rFonts w:ascii="Arial" w:hAnsi="Arial" w:cs="Arial"/>
          <w:sz w:val="18"/>
          <w:szCs w:val="18"/>
        </w:rPr>
        <w:t xml:space="preserve"> заказчиком</w:t>
      </w:r>
      <w:r w:rsidRPr="006716A6">
        <w:rPr>
          <w:rFonts w:ascii="Arial" w:hAnsi="Arial" w:cs="Arial"/>
          <w:sz w:val="18"/>
          <w:szCs w:val="18"/>
        </w:rPr>
        <w:t xml:space="preserve"> в иные, в том числе более сжатые по сравнению с условиями настоящего пункта, сроки. Агент обязан произвести полную оплату туристского продукта </w:t>
      </w:r>
      <w:r w:rsidR="00FC4CA2" w:rsidRPr="006716A6">
        <w:rPr>
          <w:rFonts w:ascii="Arial" w:hAnsi="Arial" w:cs="Arial"/>
          <w:sz w:val="18"/>
          <w:szCs w:val="18"/>
        </w:rPr>
        <w:t xml:space="preserve">или обеспечить осуществление полной оплаты заказчиком </w:t>
      </w:r>
      <w:r w:rsidRPr="006716A6">
        <w:rPr>
          <w:rFonts w:ascii="Arial" w:hAnsi="Arial" w:cs="Arial"/>
          <w:b/>
          <w:sz w:val="18"/>
          <w:szCs w:val="18"/>
        </w:rPr>
        <w:t>до начала путешествия и с соблюдением сроков</w:t>
      </w:r>
      <w:r w:rsidRPr="006716A6">
        <w:rPr>
          <w:rFonts w:ascii="Arial" w:hAnsi="Arial" w:cs="Arial"/>
          <w:sz w:val="18"/>
          <w:szCs w:val="18"/>
        </w:rPr>
        <w:t xml:space="preserve">, установленных настоящим пунктом. Оплата туристского продукта после начала путешествия допускается исключительно с предварительного письменного согласия </w:t>
      </w:r>
      <w:r w:rsidR="00F01C11" w:rsidRPr="006716A6">
        <w:rPr>
          <w:rFonts w:ascii="Arial" w:hAnsi="Arial" w:cs="Arial"/>
          <w:sz w:val="18"/>
          <w:szCs w:val="18"/>
        </w:rPr>
        <w:t>Принципал</w:t>
      </w:r>
      <w:r w:rsidRPr="006716A6">
        <w:rPr>
          <w:rFonts w:ascii="Arial" w:hAnsi="Arial" w:cs="Arial"/>
          <w:sz w:val="18"/>
          <w:szCs w:val="18"/>
        </w:rPr>
        <w:t xml:space="preserve">а. </w:t>
      </w:r>
      <w:r w:rsidR="00F01C11" w:rsidRPr="006716A6">
        <w:rPr>
          <w:rFonts w:ascii="Arial" w:hAnsi="Arial" w:cs="Arial"/>
          <w:sz w:val="18"/>
          <w:szCs w:val="18"/>
        </w:rPr>
        <w:t>Принципал</w:t>
      </w:r>
      <w:r w:rsidRPr="006716A6">
        <w:rPr>
          <w:rFonts w:ascii="Arial" w:hAnsi="Arial" w:cs="Arial"/>
          <w:sz w:val="18"/>
          <w:szCs w:val="18"/>
        </w:rPr>
        <w:t xml:space="preserve"> вправе не представлять забронированные услуги и не передавать документы до поступления от Агента </w:t>
      </w:r>
      <w:r w:rsidR="00FC4CA2" w:rsidRPr="006716A6">
        <w:rPr>
          <w:rFonts w:ascii="Arial" w:hAnsi="Arial" w:cs="Arial"/>
          <w:sz w:val="18"/>
          <w:szCs w:val="18"/>
        </w:rPr>
        <w:t xml:space="preserve">или заказчика </w:t>
      </w:r>
      <w:r w:rsidRPr="006716A6">
        <w:rPr>
          <w:rFonts w:ascii="Arial" w:hAnsi="Arial" w:cs="Arial"/>
          <w:sz w:val="18"/>
          <w:szCs w:val="18"/>
        </w:rPr>
        <w:t>полной оплаты туристского продукта</w:t>
      </w:r>
      <w:r w:rsidR="00A453CF" w:rsidRPr="006716A6">
        <w:rPr>
          <w:rFonts w:ascii="Arial" w:hAnsi="Arial" w:cs="Arial"/>
          <w:sz w:val="18"/>
          <w:szCs w:val="18"/>
        </w:rPr>
        <w:t xml:space="preserve"> (услуг)</w:t>
      </w:r>
      <w:r w:rsidRPr="006716A6">
        <w:rPr>
          <w:rFonts w:ascii="Arial" w:hAnsi="Arial" w:cs="Arial"/>
          <w:sz w:val="18"/>
          <w:szCs w:val="18"/>
        </w:rPr>
        <w:t xml:space="preserve">. Днем оплаты туристского продукта считается дата зачисления денежных средств на счет </w:t>
      </w:r>
      <w:r w:rsidR="00F01C11" w:rsidRPr="006716A6">
        <w:rPr>
          <w:rFonts w:ascii="Arial" w:hAnsi="Arial" w:cs="Arial"/>
          <w:sz w:val="18"/>
          <w:szCs w:val="18"/>
        </w:rPr>
        <w:t>Принципал</w:t>
      </w:r>
      <w:r w:rsidRPr="006716A6">
        <w:rPr>
          <w:rFonts w:ascii="Arial" w:hAnsi="Arial" w:cs="Arial"/>
          <w:sz w:val="18"/>
          <w:szCs w:val="18"/>
        </w:rPr>
        <w:t>а.</w:t>
      </w:r>
      <w:r w:rsidR="00D671EE" w:rsidRPr="006716A6">
        <w:rPr>
          <w:rFonts w:ascii="Arial" w:hAnsi="Arial" w:cs="Arial"/>
          <w:sz w:val="18"/>
          <w:szCs w:val="18"/>
        </w:rPr>
        <w:t xml:space="preserve"> Действия банков</w:t>
      </w:r>
      <w:r w:rsidR="00FC4CA2" w:rsidRPr="006716A6">
        <w:rPr>
          <w:rFonts w:ascii="Arial" w:hAnsi="Arial" w:cs="Arial"/>
          <w:sz w:val="18"/>
          <w:szCs w:val="18"/>
        </w:rPr>
        <w:t>, платежных систем</w:t>
      </w:r>
      <w:r w:rsidR="00D671EE" w:rsidRPr="006716A6">
        <w:rPr>
          <w:rFonts w:ascii="Arial" w:hAnsi="Arial" w:cs="Arial"/>
          <w:sz w:val="18"/>
          <w:szCs w:val="18"/>
        </w:rPr>
        <w:t xml:space="preserve"> или иных организаций, не освобождают Агента</w:t>
      </w:r>
      <w:r w:rsidR="00A453CF" w:rsidRPr="006716A6">
        <w:rPr>
          <w:rFonts w:ascii="Arial" w:hAnsi="Arial" w:cs="Arial"/>
          <w:sz w:val="18"/>
          <w:szCs w:val="18"/>
        </w:rPr>
        <w:t xml:space="preserve"> или заказчика</w:t>
      </w:r>
      <w:r w:rsidR="00D671EE" w:rsidRPr="006716A6">
        <w:rPr>
          <w:rFonts w:ascii="Arial" w:hAnsi="Arial" w:cs="Arial"/>
          <w:sz w:val="18"/>
          <w:szCs w:val="18"/>
        </w:rPr>
        <w:t xml:space="preserve"> от обязанности и от ответственности за неисполнение обязательств.</w:t>
      </w:r>
    </w:p>
    <w:p w:rsidR="00120D7D" w:rsidRPr="006716A6" w:rsidRDefault="00120D7D"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В случае удорожания </w:t>
      </w:r>
      <w:r w:rsidR="00A76E73" w:rsidRPr="006716A6">
        <w:rPr>
          <w:rFonts w:ascii="Arial" w:hAnsi="Arial" w:cs="Arial"/>
          <w:sz w:val="18"/>
          <w:szCs w:val="18"/>
        </w:rPr>
        <w:t>туристских</w:t>
      </w:r>
      <w:r w:rsidR="00CD0017" w:rsidRPr="006716A6">
        <w:rPr>
          <w:rFonts w:ascii="Arial" w:hAnsi="Arial" w:cs="Arial"/>
          <w:sz w:val="18"/>
          <w:szCs w:val="18"/>
        </w:rPr>
        <w:t xml:space="preserve"> продукт</w:t>
      </w:r>
      <w:r w:rsidR="00A76E73" w:rsidRPr="006716A6">
        <w:rPr>
          <w:rFonts w:ascii="Arial" w:hAnsi="Arial" w:cs="Arial"/>
          <w:sz w:val="18"/>
          <w:szCs w:val="18"/>
        </w:rPr>
        <w:t>ов</w:t>
      </w:r>
      <w:r w:rsidR="00CD0017" w:rsidRPr="006716A6">
        <w:rPr>
          <w:rFonts w:ascii="Arial" w:hAnsi="Arial" w:cs="Arial"/>
          <w:sz w:val="18"/>
          <w:szCs w:val="18"/>
        </w:rPr>
        <w:t xml:space="preserve"> </w:t>
      </w:r>
      <w:r w:rsidRPr="006716A6">
        <w:rPr>
          <w:rFonts w:ascii="Arial" w:hAnsi="Arial" w:cs="Arial"/>
          <w:sz w:val="18"/>
          <w:szCs w:val="18"/>
        </w:rPr>
        <w:t>по объективным причинам</w:t>
      </w:r>
      <w:r w:rsidR="00CD0017" w:rsidRPr="006716A6">
        <w:rPr>
          <w:rFonts w:ascii="Arial" w:hAnsi="Arial" w:cs="Arial"/>
          <w:sz w:val="18"/>
          <w:szCs w:val="18"/>
        </w:rPr>
        <w:t>, в том числе в результате</w:t>
      </w:r>
      <w:r w:rsidRPr="006716A6">
        <w:rPr>
          <w:rFonts w:ascii="Arial" w:hAnsi="Arial" w:cs="Arial"/>
          <w:sz w:val="18"/>
          <w:szCs w:val="18"/>
        </w:rPr>
        <w:t xml:space="preserve">: </w:t>
      </w:r>
    </w:p>
    <w:p w:rsidR="00120D7D" w:rsidRPr="006716A6" w:rsidRDefault="00822F1F" w:rsidP="006C73D2">
      <w:pPr>
        <w:pStyle w:val="a4"/>
        <w:widowControl/>
        <w:numPr>
          <w:ilvl w:val="0"/>
          <w:numId w:val="3"/>
        </w:numPr>
        <w:tabs>
          <w:tab w:val="clear" w:pos="720"/>
          <w:tab w:val="num" w:pos="-360"/>
        </w:tabs>
        <w:ind w:left="-1080" w:right="-284" w:firstLine="0"/>
        <w:jc w:val="both"/>
        <w:rPr>
          <w:rFonts w:ascii="Arial" w:hAnsi="Arial" w:cs="Arial"/>
          <w:sz w:val="18"/>
          <w:szCs w:val="18"/>
        </w:rPr>
      </w:pPr>
      <w:r w:rsidRPr="006716A6">
        <w:rPr>
          <w:rFonts w:ascii="Arial" w:hAnsi="Arial" w:cs="Arial"/>
          <w:sz w:val="18"/>
          <w:szCs w:val="18"/>
        </w:rPr>
        <w:t>повышени</w:t>
      </w:r>
      <w:r w:rsidR="00CD0017" w:rsidRPr="006716A6">
        <w:rPr>
          <w:rFonts w:ascii="Arial" w:hAnsi="Arial" w:cs="Arial"/>
          <w:sz w:val="18"/>
          <w:szCs w:val="18"/>
        </w:rPr>
        <w:t>я</w:t>
      </w:r>
      <w:r w:rsidRPr="006716A6">
        <w:rPr>
          <w:rFonts w:ascii="Arial" w:hAnsi="Arial" w:cs="Arial"/>
          <w:sz w:val="18"/>
          <w:szCs w:val="18"/>
        </w:rPr>
        <w:t xml:space="preserve"> </w:t>
      </w:r>
      <w:r w:rsidR="00120D7D" w:rsidRPr="006716A6">
        <w:rPr>
          <w:rFonts w:ascii="Arial" w:hAnsi="Arial" w:cs="Arial"/>
          <w:sz w:val="18"/>
          <w:szCs w:val="18"/>
        </w:rPr>
        <w:t>транспортных тарифов</w:t>
      </w:r>
      <w:r w:rsidR="00F521A3" w:rsidRPr="006716A6">
        <w:rPr>
          <w:rFonts w:ascii="Arial" w:hAnsi="Arial" w:cs="Arial"/>
          <w:sz w:val="18"/>
          <w:szCs w:val="18"/>
        </w:rPr>
        <w:t>, изменения стоимости перелета</w:t>
      </w:r>
      <w:r w:rsidR="00D742CB" w:rsidRPr="006716A6">
        <w:rPr>
          <w:rFonts w:ascii="Arial" w:hAnsi="Arial" w:cs="Arial"/>
          <w:sz w:val="18"/>
          <w:szCs w:val="18"/>
        </w:rPr>
        <w:t xml:space="preserve"> (более 2</w:t>
      </w:r>
      <w:r w:rsidR="00120D7D" w:rsidRPr="006716A6">
        <w:rPr>
          <w:rFonts w:ascii="Arial" w:hAnsi="Arial" w:cs="Arial"/>
          <w:sz w:val="18"/>
          <w:szCs w:val="18"/>
        </w:rPr>
        <w:t xml:space="preserve">% от действующих тарифов на момент выставления </w:t>
      </w:r>
      <w:r w:rsidR="00F01C11" w:rsidRPr="006716A6">
        <w:rPr>
          <w:rFonts w:ascii="Arial" w:hAnsi="Arial" w:cs="Arial"/>
          <w:sz w:val="18"/>
          <w:szCs w:val="18"/>
        </w:rPr>
        <w:t>Принципал</w:t>
      </w:r>
      <w:r w:rsidRPr="006716A6">
        <w:rPr>
          <w:rFonts w:ascii="Arial" w:hAnsi="Arial" w:cs="Arial"/>
          <w:sz w:val="18"/>
          <w:szCs w:val="18"/>
        </w:rPr>
        <w:t xml:space="preserve">ом </w:t>
      </w:r>
      <w:r w:rsidR="00120D7D" w:rsidRPr="006716A6">
        <w:rPr>
          <w:rFonts w:ascii="Arial" w:hAnsi="Arial" w:cs="Arial"/>
          <w:sz w:val="18"/>
          <w:szCs w:val="18"/>
        </w:rPr>
        <w:t>счета);</w:t>
      </w:r>
    </w:p>
    <w:p w:rsidR="00120D7D" w:rsidRPr="006716A6" w:rsidRDefault="00120D7D" w:rsidP="006C73D2">
      <w:pPr>
        <w:pStyle w:val="a4"/>
        <w:widowControl/>
        <w:numPr>
          <w:ilvl w:val="0"/>
          <w:numId w:val="3"/>
        </w:numPr>
        <w:tabs>
          <w:tab w:val="clear" w:pos="720"/>
          <w:tab w:val="num" w:pos="-360"/>
        </w:tabs>
        <w:ind w:left="-1080" w:right="-284" w:firstLine="0"/>
        <w:jc w:val="both"/>
        <w:rPr>
          <w:rFonts w:ascii="Arial" w:hAnsi="Arial" w:cs="Arial"/>
          <w:sz w:val="18"/>
          <w:szCs w:val="18"/>
        </w:rPr>
      </w:pPr>
      <w:r w:rsidRPr="006716A6">
        <w:rPr>
          <w:rFonts w:ascii="Arial" w:hAnsi="Arial" w:cs="Arial"/>
          <w:sz w:val="18"/>
          <w:szCs w:val="18"/>
        </w:rPr>
        <w:t>введени</w:t>
      </w:r>
      <w:r w:rsidR="00CD0017" w:rsidRPr="006716A6">
        <w:rPr>
          <w:rFonts w:ascii="Arial" w:hAnsi="Arial" w:cs="Arial"/>
          <w:sz w:val="18"/>
          <w:szCs w:val="18"/>
        </w:rPr>
        <w:t>я</w:t>
      </w:r>
      <w:r w:rsidRPr="006716A6">
        <w:rPr>
          <w:rFonts w:ascii="Arial" w:hAnsi="Arial" w:cs="Arial"/>
          <w:sz w:val="18"/>
          <w:szCs w:val="18"/>
        </w:rPr>
        <w:t xml:space="preserve"> новых или повышени</w:t>
      </w:r>
      <w:r w:rsidR="00CD0017" w:rsidRPr="006716A6">
        <w:rPr>
          <w:rFonts w:ascii="Arial" w:hAnsi="Arial" w:cs="Arial"/>
          <w:sz w:val="18"/>
          <w:szCs w:val="18"/>
        </w:rPr>
        <w:t>я</w:t>
      </w:r>
      <w:r w:rsidRPr="006716A6">
        <w:rPr>
          <w:rFonts w:ascii="Arial" w:hAnsi="Arial" w:cs="Arial"/>
          <w:sz w:val="18"/>
          <w:szCs w:val="18"/>
        </w:rPr>
        <w:t xml:space="preserve"> действующих налогов, сборов и других обязательных платежей</w:t>
      </w:r>
      <w:r w:rsidR="00F521A3" w:rsidRPr="006716A6">
        <w:rPr>
          <w:rFonts w:ascii="Arial" w:hAnsi="Arial" w:cs="Arial"/>
          <w:sz w:val="18"/>
          <w:szCs w:val="18"/>
        </w:rPr>
        <w:t>,</w:t>
      </w:r>
    </w:p>
    <w:p w:rsidR="00A453CF" w:rsidRPr="006716A6" w:rsidRDefault="00A453CF" w:rsidP="006C73D2">
      <w:pPr>
        <w:pStyle w:val="a4"/>
        <w:widowControl/>
        <w:numPr>
          <w:ilvl w:val="0"/>
          <w:numId w:val="3"/>
        </w:numPr>
        <w:tabs>
          <w:tab w:val="clear" w:pos="720"/>
          <w:tab w:val="num" w:pos="-360"/>
        </w:tabs>
        <w:ind w:left="-1080" w:right="-284" w:firstLine="0"/>
        <w:jc w:val="both"/>
        <w:rPr>
          <w:rFonts w:ascii="Arial" w:hAnsi="Arial" w:cs="Arial"/>
          <w:sz w:val="18"/>
          <w:szCs w:val="18"/>
        </w:rPr>
      </w:pPr>
      <w:r w:rsidRPr="006716A6">
        <w:rPr>
          <w:rFonts w:ascii="Arial" w:hAnsi="Arial" w:cs="Arial"/>
          <w:sz w:val="18"/>
          <w:szCs w:val="18"/>
        </w:rPr>
        <w:t>по иным основаниям;</w:t>
      </w:r>
    </w:p>
    <w:p w:rsidR="00120D7D" w:rsidRPr="006716A6" w:rsidRDefault="002661CB" w:rsidP="007D226D">
      <w:pPr>
        <w:pStyle w:val="a4"/>
        <w:widowControl/>
        <w:tabs>
          <w:tab w:val="num" w:pos="-360"/>
        </w:tabs>
        <w:ind w:left="-1080" w:right="-284"/>
        <w:jc w:val="both"/>
        <w:rPr>
          <w:rFonts w:ascii="Arial" w:hAnsi="Arial" w:cs="Arial"/>
          <w:sz w:val="18"/>
          <w:szCs w:val="18"/>
        </w:rPr>
      </w:pPr>
      <w:r>
        <w:rPr>
          <w:rFonts w:ascii="Arial" w:hAnsi="Arial" w:cs="Arial"/>
          <w:sz w:val="18"/>
          <w:szCs w:val="18"/>
        </w:rPr>
        <w:t>Агент</w:t>
      </w:r>
      <w:r>
        <w:rPr>
          <w:rFonts w:ascii="Arial" w:hAnsi="Arial" w:cs="Arial"/>
          <w:sz w:val="18"/>
          <w:szCs w:val="18"/>
          <w:lang w:val="ru-RU"/>
        </w:rPr>
        <w:t xml:space="preserve"> </w:t>
      </w:r>
      <w:r w:rsidR="00A453CF" w:rsidRPr="006716A6">
        <w:rPr>
          <w:rFonts w:ascii="Arial" w:hAnsi="Arial" w:cs="Arial"/>
          <w:sz w:val="18"/>
          <w:szCs w:val="18"/>
        </w:rPr>
        <w:t>обязан осуществить</w:t>
      </w:r>
      <w:r w:rsidR="00120D7D" w:rsidRPr="006716A6">
        <w:rPr>
          <w:rFonts w:ascii="Arial" w:hAnsi="Arial" w:cs="Arial"/>
          <w:sz w:val="18"/>
          <w:szCs w:val="18"/>
        </w:rPr>
        <w:t xml:space="preserve"> доплат</w:t>
      </w:r>
      <w:r w:rsidR="00A453CF" w:rsidRPr="006716A6">
        <w:rPr>
          <w:rFonts w:ascii="Arial" w:hAnsi="Arial" w:cs="Arial"/>
          <w:sz w:val="18"/>
          <w:szCs w:val="18"/>
        </w:rPr>
        <w:t>у</w:t>
      </w:r>
      <w:r w:rsidR="00120D7D" w:rsidRPr="006716A6">
        <w:rPr>
          <w:rFonts w:ascii="Arial" w:hAnsi="Arial" w:cs="Arial"/>
          <w:sz w:val="18"/>
          <w:szCs w:val="18"/>
        </w:rPr>
        <w:t xml:space="preserve"> на основании дополнительных счетов, выставляемых </w:t>
      </w:r>
      <w:r w:rsidR="00F01C11" w:rsidRPr="006716A6">
        <w:rPr>
          <w:rFonts w:ascii="Arial" w:hAnsi="Arial" w:cs="Arial"/>
          <w:sz w:val="18"/>
          <w:szCs w:val="18"/>
        </w:rPr>
        <w:t>Принципал</w:t>
      </w:r>
      <w:r w:rsidR="00147CFD" w:rsidRPr="006716A6">
        <w:rPr>
          <w:rFonts w:ascii="Arial" w:hAnsi="Arial" w:cs="Arial"/>
          <w:sz w:val="18"/>
          <w:szCs w:val="18"/>
        </w:rPr>
        <w:t>ом</w:t>
      </w:r>
      <w:r w:rsidR="00120D7D" w:rsidRPr="006716A6">
        <w:rPr>
          <w:rFonts w:ascii="Arial" w:hAnsi="Arial" w:cs="Arial"/>
          <w:sz w:val="18"/>
          <w:szCs w:val="18"/>
        </w:rPr>
        <w:t>.</w:t>
      </w:r>
    </w:p>
    <w:p w:rsidR="007D226D" w:rsidRPr="00A37F7C" w:rsidRDefault="007D226D" w:rsidP="006C73D2">
      <w:pPr>
        <w:pStyle w:val="a4"/>
        <w:widowControl/>
        <w:numPr>
          <w:ilvl w:val="1"/>
          <w:numId w:val="11"/>
        </w:numPr>
        <w:tabs>
          <w:tab w:val="num" w:pos="-360"/>
        </w:tabs>
        <w:ind w:left="-1080" w:right="-284" w:firstLine="0"/>
        <w:jc w:val="both"/>
        <w:rPr>
          <w:rFonts w:ascii="Arial" w:hAnsi="Arial" w:cs="Arial"/>
          <w:sz w:val="18"/>
          <w:szCs w:val="18"/>
        </w:rPr>
      </w:pPr>
      <w:r w:rsidRPr="006716A6">
        <w:rPr>
          <w:rFonts w:ascii="Arial" w:hAnsi="Arial" w:cs="Arial"/>
          <w:sz w:val="18"/>
          <w:szCs w:val="18"/>
        </w:rPr>
        <w:t xml:space="preserve">В случае наличия задолженности Агента перед Принципалом, Принципал вправе удержать из денежных средств, </w:t>
      </w:r>
      <w:r w:rsidRPr="00A37F7C">
        <w:rPr>
          <w:rFonts w:ascii="Arial" w:hAnsi="Arial" w:cs="Arial"/>
          <w:sz w:val="18"/>
          <w:szCs w:val="18"/>
        </w:rPr>
        <w:t>уплаченных ему Агентом ранее, имеющуюся задолженность. В этом случае, соо</w:t>
      </w:r>
      <w:r w:rsidR="005C1274" w:rsidRPr="00A37F7C">
        <w:rPr>
          <w:rFonts w:ascii="Arial" w:hAnsi="Arial" w:cs="Arial"/>
          <w:sz w:val="18"/>
          <w:szCs w:val="18"/>
        </w:rPr>
        <w:t xml:space="preserve">тветственно, уменьшается сумма </w:t>
      </w:r>
      <w:r w:rsidRPr="00A37F7C">
        <w:rPr>
          <w:rFonts w:ascii="Arial" w:hAnsi="Arial" w:cs="Arial"/>
          <w:sz w:val="18"/>
          <w:szCs w:val="18"/>
        </w:rPr>
        <w:t>по оплате туристских продуктов (в том числе полностью оплаченных), перечисленная Агентом ранее в соответствии с его заявками на бронирование туристского продукта.</w:t>
      </w:r>
    </w:p>
    <w:p w:rsidR="007D226D" w:rsidRPr="00A37F7C" w:rsidRDefault="007D226D" w:rsidP="006C73D2">
      <w:pPr>
        <w:pStyle w:val="a4"/>
        <w:widowControl/>
        <w:numPr>
          <w:ilvl w:val="1"/>
          <w:numId w:val="11"/>
        </w:numPr>
        <w:tabs>
          <w:tab w:val="num" w:pos="-360"/>
        </w:tabs>
        <w:ind w:left="-1080" w:right="-284" w:firstLine="0"/>
        <w:jc w:val="both"/>
        <w:rPr>
          <w:rFonts w:ascii="Arial" w:hAnsi="Arial" w:cs="Arial"/>
          <w:sz w:val="18"/>
          <w:szCs w:val="18"/>
        </w:rPr>
      </w:pPr>
      <w:r w:rsidRPr="00A37F7C">
        <w:rPr>
          <w:rFonts w:ascii="Arial" w:hAnsi="Arial" w:cs="Arial"/>
          <w:sz w:val="18"/>
          <w:szCs w:val="18"/>
        </w:rPr>
        <w:t>Принципал вправе взимать с Агента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p>
    <w:p w:rsidR="00A453CF" w:rsidRPr="00A37F7C" w:rsidRDefault="00A453CF" w:rsidP="006C73D2">
      <w:pPr>
        <w:pStyle w:val="a4"/>
        <w:widowControl/>
        <w:numPr>
          <w:ilvl w:val="1"/>
          <w:numId w:val="11"/>
        </w:numPr>
        <w:tabs>
          <w:tab w:val="clear" w:pos="360"/>
          <w:tab w:val="num" w:pos="-426"/>
          <w:tab w:val="num" w:pos="-360"/>
        </w:tabs>
        <w:ind w:left="-1080" w:right="-284" w:firstLine="0"/>
        <w:jc w:val="both"/>
        <w:rPr>
          <w:rFonts w:ascii="Arial" w:hAnsi="Arial" w:cs="Arial"/>
          <w:b/>
          <w:sz w:val="18"/>
          <w:szCs w:val="18"/>
        </w:rPr>
      </w:pPr>
      <w:r w:rsidRPr="00A37F7C">
        <w:rPr>
          <w:rFonts w:ascii="Arial" w:hAnsi="Arial" w:cs="Arial"/>
          <w:b/>
          <w:sz w:val="18"/>
          <w:szCs w:val="18"/>
        </w:rPr>
        <w:t>Вознаграждение Агента</w:t>
      </w:r>
      <w:r w:rsidR="002F37AA" w:rsidRPr="00A37F7C">
        <w:rPr>
          <w:rFonts w:ascii="Arial" w:hAnsi="Arial" w:cs="Arial"/>
          <w:b/>
          <w:sz w:val="18"/>
          <w:szCs w:val="18"/>
        </w:rPr>
        <w:t>. Способы выплаты вознаграждения</w:t>
      </w:r>
      <w:r w:rsidRPr="00A37F7C">
        <w:rPr>
          <w:rFonts w:ascii="Arial" w:hAnsi="Arial" w:cs="Arial"/>
          <w:b/>
          <w:sz w:val="18"/>
          <w:szCs w:val="18"/>
        </w:rPr>
        <w:t>:</w:t>
      </w:r>
    </w:p>
    <w:p w:rsidR="00B9332A" w:rsidRPr="00A37F7C" w:rsidRDefault="00A453CF" w:rsidP="00DC4E2B">
      <w:pPr>
        <w:pStyle w:val="a4"/>
        <w:widowControl/>
        <w:numPr>
          <w:ilvl w:val="0"/>
          <w:numId w:val="18"/>
        </w:numPr>
        <w:tabs>
          <w:tab w:val="left" w:pos="-426"/>
          <w:tab w:val="num" w:pos="-360"/>
        </w:tabs>
        <w:ind w:left="-1080" w:right="-284" w:firstLine="0"/>
        <w:jc w:val="both"/>
        <w:rPr>
          <w:rFonts w:ascii="Arial" w:hAnsi="Arial" w:cs="Arial"/>
          <w:sz w:val="18"/>
          <w:szCs w:val="18"/>
        </w:rPr>
      </w:pPr>
      <w:r w:rsidRPr="00A37F7C">
        <w:rPr>
          <w:rFonts w:ascii="Arial" w:hAnsi="Arial" w:cs="Arial"/>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A37F7C">
        <w:rPr>
          <w:rFonts w:ascii="Arial" w:hAnsi="Arial" w:cs="Arial"/>
          <w:sz w:val="18"/>
          <w:szCs w:val="18"/>
        </w:rPr>
        <w:t xml:space="preserve">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w:t>
      </w:r>
      <w:r w:rsidR="00B9332A" w:rsidRPr="00A37F7C">
        <w:rPr>
          <w:rFonts w:ascii="Arial" w:hAnsi="Arial" w:cs="Arial"/>
          <w:sz w:val="18"/>
          <w:szCs w:val="18"/>
        </w:rPr>
        <w:t xml:space="preserve"> Принципала.</w:t>
      </w:r>
      <w:r w:rsidR="00564567" w:rsidRPr="00A37F7C">
        <w:rPr>
          <w:rFonts w:ascii="Arial" w:hAnsi="Arial" w:cs="Arial"/>
          <w:sz w:val="18"/>
          <w:szCs w:val="18"/>
        </w:rPr>
        <w:t xml:space="preserve"> </w:t>
      </w:r>
    </w:p>
    <w:p w:rsidR="00A453CF" w:rsidRPr="00A37F7C" w:rsidRDefault="00A453CF" w:rsidP="00DC4E2B">
      <w:pPr>
        <w:pStyle w:val="a4"/>
        <w:widowControl/>
        <w:numPr>
          <w:ilvl w:val="0"/>
          <w:numId w:val="18"/>
        </w:numPr>
        <w:tabs>
          <w:tab w:val="left" w:pos="-426"/>
          <w:tab w:val="num" w:pos="-360"/>
        </w:tabs>
        <w:ind w:left="-1080" w:right="-284" w:firstLine="0"/>
        <w:jc w:val="both"/>
        <w:rPr>
          <w:rFonts w:ascii="Arial" w:hAnsi="Arial" w:cs="Arial"/>
          <w:sz w:val="18"/>
          <w:szCs w:val="18"/>
        </w:rPr>
      </w:pPr>
      <w:r w:rsidRPr="00A37F7C">
        <w:rPr>
          <w:rFonts w:ascii="Arial" w:hAnsi="Arial" w:cs="Arial"/>
          <w:sz w:val="18"/>
          <w:szCs w:val="18"/>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rsidR="00564567" w:rsidRPr="00A37F7C" w:rsidRDefault="00564567" w:rsidP="006C73D2">
      <w:pPr>
        <w:pStyle w:val="a4"/>
        <w:widowControl/>
        <w:numPr>
          <w:ilvl w:val="0"/>
          <w:numId w:val="18"/>
        </w:numPr>
        <w:tabs>
          <w:tab w:val="left" w:pos="-426"/>
          <w:tab w:val="num" w:pos="-360"/>
        </w:tabs>
        <w:ind w:left="-1080" w:right="-284" w:firstLine="0"/>
        <w:jc w:val="both"/>
        <w:rPr>
          <w:rFonts w:ascii="Arial" w:hAnsi="Arial" w:cs="Arial"/>
          <w:sz w:val="18"/>
          <w:szCs w:val="18"/>
        </w:rPr>
      </w:pPr>
      <w:r w:rsidRPr="00A37F7C">
        <w:rPr>
          <w:rFonts w:ascii="Arial" w:hAnsi="Arial" w:cs="Arial"/>
          <w:sz w:val="18"/>
          <w:szCs w:val="18"/>
        </w:rPr>
        <w:lastRenderedPageBreak/>
        <w:t>Способ выплаты вознаграждения определ</w:t>
      </w:r>
      <w:r w:rsidR="0003132B" w:rsidRPr="00A37F7C">
        <w:rPr>
          <w:rFonts w:ascii="Arial" w:hAnsi="Arial" w:cs="Arial"/>
          <w:sz w:val="18"/>
          <w:szCs w:val="18"/>
          <w:lang w:val="ru-RU"/>
        </w:rPr>
        <w:t>ен</w:t>
      </w:r>
      <w:r w:rsidR="0003132B" w:rsidRPr="00A37F7C">
        <w:rPr>
          <w:rFonts w:ascii="Arial" w:hAnsi="Arial" w:cs="Arial"/>
          <w:sz w:val="18"/>
          <w:szCs w:val="18"/>
        </w:rPr>
        <w:t xml:space="preserve"> Принципалом</w:t>
      </w:r>
      <w:r w:rsidR="0003132B" w:rsidRPr="00A37F7C">
        <w:rPr>
          <w:rFonts w:ascii="Arial" w:hAnsi="Arial" w:cs="Arial"/>
          <w:sz w:val="18"/>
          <w:szCs w:val="18"/>
          <w:lang w:val="ru-RU"/>
        </w:rPr>
        <w:t xml:space="preserve"> в Приложении № 3 к настоящему договору.</w:t>
      </w:r>
    </w:p>
    <w:p w:rsidR="00D671EE" w:rsidRPr="006716A6" w:rsidRDefault="00D671EE" w:rsidP="006C73D2">
      <w:pPr>
        <w:pStyle w:val="a4"/>
        <w:widowControl/>
        <w:numPr>
          <w:ilvl w:val="0"/>
          <w:numId w:val="18"/>
        </w:numPr>
        <w:tabs>
          <w:tab w:val="left" w:pos="-426"/>
          <w:tab w:val="num" w:pos="-360"/>
        </w:tabs>
        <w:ind w:left="-1080" w:right="-284" w:firstLine="0"/>
        <w:jc w:val="both"/>
        <w:rPr>
          <w:rFonts w:ascii="Arial" w:hAnsi="Arial" w:cs="Arial"/>
          <w:sz w:val="18"/>
          <w:szCs w:val="18"/>
        </w:rPr>
      </w:pPr>
      <w:r w:rsidRPr="00A37F7C">
        <w:rPr>
          <w:rFonts w:ascii="Arial" w:hAnsi="Arial" w:cs="Arial"/>
          <w:sz w:val="18"/>
          <w:szCs w:val="18"/>
        </w:rPr>
        <w:t xml:space="preserve">Дополнительная выгода полностью остается в распоряжении Агента. </w:t>
      </w:r>
      <w:r w:rsidR="0086635A" w:rsidRPr="00A37F7C">
        <w:rPr>
          <w:rFonts w:ascii="Arial" w:hAnsi="Arial" w:cs="Arial"/>
          <w:sz w:val="18"/>
          <w:szCs w:val="18"/>
        </w:rPr>
        <w:t xml:space="preserve">На любые </w:t>
      </w:r>
      <w:r w:rsidRPr="00A37F7C">
        <w:rPr>
          <w:rFonts w:ascii="Arial" w:hAnsi="Arial" w:cs="Arial"/>
          <w:sz w:val="18"/>
          <w:szCs w:val="18"/>
        </w:rPr>
        <w:t xml:space="preserve">сборы, таксы, чаевые, </w:t>
      </w:r>
      <w:r w:rsidR="000E799B" w:rsidRPr="00A37F7C">
        <w:rPr>
          <w:rFonts w:ascii="Arial" w:hAnsi="Arial" w:cs="Arial"/>
          <w:sz w:val="18"/>
          <w:szCs w:val="18"/>
        </w:rPr>
        <w:t xml:space="preserve"> </w:t>
      </w:r>
      <w:r w:rsidRPr="00A37F7C">
        <w:rPr>
          <w:rFonts w:ascii="Arial" w:hAnsi="Arial" w:cs="Arial"/>
          <w:sz w:val="18"/>
          <w:szCs w:val="18"/>
        </w:rPr>
        <w:t xml:space="preserve"> рождественские, новогодние и </w:t>
      </w:r>
      <w:r w:rsidR="00A453CF" w:rsidRPr="00A37F7C">
        <w:rPr>
          <w:rFonts w:ascii="Arial" w:hAnsi="Arial" w:cs="Arial"/>
          <w:sz w:val="18"/>
          <w:szCs w:val="18"/>
        </w:rPr>
        <w:t>другие праздничные ужины,</w:t>
      </w:r>
      <w:r w:rsidRPr="00A37F7C">
        <w:rPr>
          <w:rFonts w:ascii="Arial" w:hAnsi="Arial" w:cs="Arial"/>
          <w:sz w:val="18"/>
          <w:szCs w:val="18"/>
        </w:rPr>
        <w:t xml:space="preserve"> и мероприятия, дополнительные экскурсии, страхование, другие дополнительные</w:t>
      </w:r>
      <w:r w:rsidRPr="006716A6">
        <w:rPr>
          <w:rFonts w:ascii="Arial" w:hAnsi="Arial" w:cs="Arial"/>
          <w:sz w:val="18"/>
          <w:szCs w:val="18"/>
        </w:rPr>
        <w:t xml:space="preserve"> услуги, не оговоренные в заявке Агента на бронирование туристского продукта и фактически оказанные туристам и т.д. </w:t>
      </w:r>
      <w:r w:rsidR="00271A8C" w:rsidRPr="006716A6">
        <w:rPr>
          <w:rFonts w:ascii="Arial" w:hAnsi="Arial" w:cs="Arial"/>
          <w:sz w:val="18"/>
          <w:szCs w:val="18"/>
        </w:rPr>
        <w:t>агентское вознаграждение,</w:t>
      </w:r>
      <w:r w:rsidRPr="006716A6">
        <w:rPr>
          <w:rFonts w:ascii="Arial" w:hAnsi="Arial" w:cs="Arial"/>
          <w:sz w:val="18"/>
          <w:szCs w:val="18"/>
        </w:rPr>
        <w:t xml:space="preserve"> не предоставляется и не выплачивается. В случае явного ошибочного указания </w:t>
      </w:r>
      <w:r w:rsidR="00F01C11" w:rsidRPr="006716A6">
        <w:rPr>
          <w:rFonts w:ascii="Arial" w:hAnsi="Arial" w:cs="Arial"/>
          <w:sz w:val="18"/>
          <w:szCs w:val="18"/>
        </w:rPr>
        <w:t>Принципал</w:t>
      </w:r>
      <w:r w:rsidRPr="006716A6">
        <w:rPr>
          <w:rFonts w:ascii="Arial" w:hAnsi="Arial" w:cs="Arial"/>
          <w:sz w:val="18"/>
          <w:szCs w:val="18"/>
        </w:rPr>
        <w:t xml:space="preserve">ом суммы вознаграждения (или любых иных сумм) сумма может быть скорректирована </w:t>
      </w:r>
      <w:r w:rsidR="00F01C11" w:rsidRPr="006716A6">
        <w:rPr>
          <w:rFonts w:ascii="Arial" w:hAnsi="Arial" w:cs="Arial"/>
          <w:sz w:val="18"/>
          <w:szCs w:val="18"/>
        </w:rPr>
        <w:t>Принципал</w:t>
      </w:r>
      <w:r w:rsidRPr="006716A6">
        <w:rPr>
          <w:rFonts w:ascii="Arial" w:hAnsi="Arial" w:cs="Arial"/>
          <w:sz w:val="18"/>
          <w:szCs w:val="18"/>
        </w:rPr>
        <w:t>ом.</w:t>
      </w:r>
    </w:p>
    <w:p w:rsidR="00120D7D" w:rsidRPr="006716A6" w:rsidRDefault="00120D7D" w:rsidP="00D46629">
      <w:pPr>
        <w:pStyle w:val="a4"/>
        <w:widowControl/>
        <w:ind w:left="-1080" w:right="-284"/>
        <w:jc w:val="both"/>
        <w:rPr>
          <w:rFonts w:ascii="Arial" w:hAnsi="Arial" w:cs="Arial"/>
          <w:sz w:val="18"/>
          <w:szCs w:val="18"/>
        </w:rPr>
      </w:pPr>
    </w:p>
    <w:p w:rsidR="00933065" w:rsidRPr="006716A6" w:rsidRDefault="00CD492F" w:rsidP="006C73D2">
      <w:pPr>
        <w:pStyle w:val="a4"/>
        <w:widowControl/>
        <w:numPr>
          <w:ilvl w:val="0"/>
          <w:numId w:val="11"/>
        </w:numPr>
        <w:tabs>
          <w:tab w:val="clear" w:pos="360"/>
          <w:tab w:val="num" w:pos="-540"/>
        </w:tabs>
        <w:ind w:left="-1080" w:right="-284" w:firstLine="0"/>
        <w:jc w:val="center"/>
        <w:rPr>
          <w:rFonts w:ascii="Arial" w:hAnsi="Arial" w:cs="Arial"/>
          <w:b/>
          <w:sz w:val="18"/>
          <w:szCs w:val="18"/>
        </w:rPr>
      </w:pPr>
      <w:r w:rsidRPr="006716A6">
        <w:rPr>
          <w:rFonts w:ascii="Arial" w:hAnsi="Arial" w:cs="Arial"/>
          <w:b/>
          <w:sz w:val="18"/>
          <w:szCs w:val="18"/>
        </w:rPr>
        <w:t>Отказ от забронированных услуг</w:t>
      </w:r>
      <w:r w:rsidR="00942775" w:rsidRPr="006716A6">
        <w:rPr>
          <w:rFonts w:ascii="Arial" w:hAnsi="Arial" w:cs="Arial"/>
          <w:b/>
          <w:sz w:val="18"/>
          <w:szCs w:val="18"/>
        </w:rPr>
        <w:t>,</w:t>
      </w:r>
      <w:r w:rsidR="007B0E0C" w:rsidRPr="006716A6">
        <w:rPr>
          <w:rFonts w:ascii="Arial" w:hAnsi="Arial" w:cs="Arial"/>
          <w:b/>
          <w:sz w:val="18"/>
          <w:szCs w:val="18"/>
        </w:rPr>
        <w:t xml:space="preserve"> изменение и</w:t>
      </w:r>
      <w:r w:rsidR="00942775" w:rsidRPr="006716A6">
        <w:rPr>
          <w:rFonts w:ascii="Arial" w:hAnsi="Arial" w:cs="Arial"/>
          <w:b/>
          <w:sz w:val="18"/>
          <w:szCs w:val="18"/>
        </w:rPr>
        <w:t xml:space="preserve"> аннуляция брони</w:t>
      </w:r>
      <w:r w:rsidRPr="006716A6">
        <w:rPr>
          <w:rFonts w:ascii="Arial" w:hAnsi="Arial" w:cs="Arial"/>
          <w:b/>
          <w:sz w:val="18"/>
          <w:szCs w:val="18"/>
        </w:rPr>
        <w:t xml:space="preserve">. </w:t>
      </w:r>
    </w:p>
    <w:p w:rsidR="00933065" w:rsidRPr="006716A6" w:rsidRDefault="00933065"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Заявление об отказе от исполнения</w:t>
      </w:r>
      <w:r w:rsidR="006D51FF" w:rsidRPr="006716A6">
        <w:rPr>
          <w:rFonts w:ascii="Arial" w:hAnsi="Arial" w:cs="Arial"/>
          <w:sz w:val="18"/>
          <w:szCs w:val="18"/>
        </w:rPr>
        <w:t xml:space="preserve"> договора вручается за</w:t>
      </w:r>
      <w:r w:rsidRPr="006716A6">
        <w:rPr>
          <w:rFonts w:ascii="Arial" w:hAnsi="Arial" w:cs="Arial"/>
          <w:sz w:val="18"/>
          <w:szCs w:val="18"/>
        </w:rPr>
        <w:t>казчиком Агенту. В день поступления заявления об отказе от исполнения договора от заказчика, Агент обязан направить</w:t>
      </w:r>
      <w:r w:rsidR="006D51FF" w:rsidRPr="006716A6">
        <w:rPr>
          <w:rFonts w:ascii="Arial" w:hAnsi="Arial" w:cs="Arial"/>
          <w:sz w:val="18"/>
          <w:szCs w:val="18"/>
        </w:rPr>
        <w:t xml:space="preserve"> скан-копию указанного заявления</w:t>
      </w:r>
      <w:r w:rsidRPr="006716A6">
        <w:rPr>
          <w:rFonts w:ascii="Arial" w:hAnsi="Arial" w:cs="Arial"/>
          <w:sz w:val="18"/>
          <w:szCs w:val="18"/>
        </w:rPr>
        <w:t xml:space="preserve"> Принципалу </w:t>
      </w:r>
      <w:r w:rsidR="006D51FF" w:rsidRPr="006716A6">
        <w:rPr>
          <w:rFonts w:ascii="Arial" w:hAnsi="Arial" w:cs="Arial"/>
          <w:sz w:val="18"/>
          <w:szCs w:val="18"/>
        </w:rPr>
        <w:t xml:space="preserve">и произвести аннулирование заявки </w:t>
      </w:r>
      <w:r w:rsidR="000E799B" w:rsidRPr="006716A6">
        <w:rPr>
          <w:rFonts w:ascii="Arial" w:hAnsi="Arial" w:cs="Arial"/>
          <w:sz w:val="18"/>
          <w:szCs w:val="18"/>
        </w:rPr>
        <w:t>по электронной почте</w:t>
      </w:r>
      <w:r w:rsidR="006D51FF" w:rsidRPr="006716A6">
        <w:rPr>
          <w:rFonts w:ascii="Arial" w:hAnsi="Arial" w:cs="Arial"/>
          <w:sz w:val="18"/>
          <w:szCs w:val="18"/>
        </w:rPr>
        <w:t>. Последствия неисполнения данного требования относятся на Агента.</w:t>
      </w:r>
    </w:p>
    <w:p w:rsidR="007A0211" w:rsidRPr="0047364B" w:rsidRDefault="007A0211" w:rsidP="007A0211">
      <w:pPr>
        <w:pStyle w:val="a4"/>
        <w:widowControl/>
        <w:numPr>
          <w:ilvl w:val="1"/>
          <w:numId w:val="11"/>
        </w:numPr>
        <w:tabs>
          <w:tab w:val="clear" w:pos="360"/>
          <w:tab w:val="num" w:pos="-360"/>
        </w:tabs>
        <w:ind w:left="-1080" w:right="-284" w:firstLine="0"/>
        <w:jc w:val="both"/>
        <w:rPr>
          <w:rFonts w:ascii="Arial" w:hAnsi="Arial" w:cs="Arial"/>
          <w:sz w:val="18"/>
          <w:szCs w:val="18"/>
        </w:rPr>
      </w:pPr>
      <w:r w:rsidRPr="0047364B">
        <w:rPr>
          <w:rFonts w:ascii="Arial" w:hAnsi="Arial" w:cs="Arial"/>
          <w:sz w:val="18"/>
          <w:szCs w:val="18"/>
        </w:rPr>
        <w:t xml:space="preserve">При отказе Агента от реализации туристского продукта и (или) при отказе заказчика от туристского продукта и (или) при отказе Агента от исполнения настоящего договора и (или) в случае нарушения Агентом условий настоящего договора, Агент уплачивает </w:t>
      </w:r>
      <w:r w:rsidR="009F705E" w:rsidRPr="0047364B">
        <w:rPr>
          <w:rFonts w:ascii="Arial" w:hAnsi="Arial" w:cs="Arial"/>
          <w:sz w:val="18"/>
          <w:szCs w:val="18"/>
        </w:rPr>
        <w:t xml:space="preserve">Принципалу </w:t>
      </w:r>
      <w:r w:rsidRPr="0047364B">
        <w:rPr>
          <w:rFonts w:ascii="Arial" w:hAnsi="Arial" w:cs="Arial"/>
          <w:sz w:val="18"/>
          <w:szCs w:val="18"/>
        </w:rPr>
        <w:t>неустойку, размер которой, в зависимости от срока наступления обстоятельств, повлекших применение неустойки, составляет:</w:t>
      </w:r>
    </w:p>
    <w:p w:rsidR="00FD3739" w:rsidRPr="0047364B" w:rsidRDefault="00D7110E" w:rsidP="00FD3739">
      <w:pPr>
        <w:tabs>
          <w:tab w:val="left" w:pos="-330"/>
        </w:tabs>
        <w:ind w:left="30"/>
        <w:jc w:val="both"/>
        <w:rPr>
          <w:rFonts w:ascii="Arial" w:hAnsi="Arial" w:cs="Arial"/>
          <w:sz w:val="18"/>
          <w:szCs w:val="18"/>
        </w:rPr>
      </w:pPr>
      <w:r w:rsidRPr="0047364B">
        <w:rPr>
          <w:rFonts w:ascii="Arial" w:hAnsi="Arial" w:cs="Arial"/>
          <w:sz w:val="18"/>
          <w:szCs w:val="18"/>
        </w:rPr>
        <w:t>. При отказе Агента от туристического продукта</w:t>
      </w:r>
      <w:r w:rsidR="00FD3739" w:rsidRPr="0047364B">
        <w:rPr>
          <w:rFonts w:ascii="Arial" w:hAnsi="Arial" w:cs="Arial"/>
          <w:sz w:val="18"/>
          <w:szCs w:val="18"/>
        </w:rPr>
        <w:t xml:space="preserve"> и/или при отказе Агента от исполнения настоящего договора и/или в случае нарушения Агентом условий настоящего договора, Принципал вправе потребовать, а Агент, при поступлении такого требования, обязан уплатить Принципалу неустойку, размер которых, в зависимости от срока наступления обстоятельств, повлекших применение неустойки, может составить:</w:t>
      </w:r>
    </w:p>
    <w:p w:rsidR="00FD3739" w:rsidRPr="0047364B" w:rsidRDefault="00FD3739" w:rsidP="00FD3739">
      <w:pPr>
        <w:pStyle w:val="af7"/>
        <w:numPr>
          <w:ilvl w:val="0"/>
          <w:numId w:val="34"/>
        </w:numPr>
        <w:tabs>
          <w:tab w:val="clear" w:pos="10560"/>
          <w:tab w:val="left" w:pos="1080"/>
          <w:tab w:val="left" w:pos="11280"/>
        </w:tabs>
        <w:ind w:left="30" w:firstLine="0"/>
        <w:rPr>
          <w:rFonts w:ascii="Arial" w:hAnsi="Arial" w:cs="Arial"/>
        </w:rPr>
      </w:pPr>
      <w:r w:rsidRPr="0047364B">
        <w:rPr>
          <w:rFonts w:ascii="Arial" w:hAnsi="Arial" w:cs="Arial"/>
        </w:rPr>
        <w:t xml:space="preserve">в срок от 30 до 15 суток до начала тура — 20% от цены </w:t>
      </w:r>
      <w:r w:rsidR="00D7110E" w:rsidRPr="0047364B">
        <w:rPr>
          <w:rFonts w:ascii="Arial" w:hAnsi="Arial" w:cs="Arial"/>
        </w:rPr>
        <w:t>туристского продукта</w:t>
      </w:r>
      <w:r w:rsidRPr="0047364B">
        <w:rPr>
          <w:rFonts w:ascii="Arial" w:hAnsi="Arial" w:cs="Arial"/>
        </w:rPr>
        <w:t>;</w:t>
      </w:r>
    </w:p>
    <w:p w:rsidR="00FD3739" w:rsidRPr="0047364B" w:rsidRDefault="00FD3739" w:rsidP="00FD3739">
      <w:pPr>
        <w:pStyle w:val="af7"/>
        <w:numPr>
          <w:ilvl w:val="0"/>
          <w:numId w:val="34"/>
        </w:numPr>
        <w:tabs>
          <w:tab w:val="clear" w:pos="10560"/>
          <w:tab w:val="left" w:pos="1080"/>
          <w:tab w:val="left" w:pos="11280"/>
        </w:tabs>
        <w:ind w:left="30" w:firstLine="0"/>
        <w:rPr>
          <w:rFonts w:ascii="Arial" w:hAnsi="Arial" w:cs="Arial"/>
        </w:rPr>
      </w:pPr>
      <w:r w:rsidRPr="0047364B">
        <w:rPr>
          <w:rFonts w:ascii="Arial" w:hAnsi="Arial" w:cs="Arial"/>
        </w:rPr>
        <w:t xml:space="preserve">в срок от 14 до 11 суток до начала тура — 40% от цены </w:t>
      </w:r>
      <w:r w:rsidR="00D7110E" w:rsidRPr="0047364B">
        <w:rPr>
          <w:rFonts w:ascii="Arial" w:hAnsi="Arial" w:cs="Arial"/>
        </w:rPr>
        <w:t>туристского продукта</w:t>
      </w:r>
      <w:r w:rsidRPr="0047364B">
        <w:rPr>
          <w:rFonts w:ascii="Arial" w:hAnsi="Arial" w:cs="Arial"/>
        </w:rPr>
        <w:t>;</w:t>
      </w:r>
    </w:p>
    <w:p w:rsidR="00FD3739" w:rsidRPr="0047364B" w:rsidRDefault="00FD3739" w:rsidP="00FD3739">
      <w:pPr>
        <w:pStyle w:val="af7"/>
        <w:numPr>
          <w:ilvl w:val="0"/>
          <w:numId w:val="34"/>
        </w:numPr>
        <w:tabs>
          <w:tab w:val="clear" w:pos="10560"/>
          <w:tab w:val="left" w:pos="1080"/>
          <w:tab w:val="left" w:pos="11280"/>
        </w:tabs>
        <w:ind w:left="30" w:firstLine="0"/>
        <w:rPr>
          <w:rFonts w:ascii="Arial" w:hAnsi="Arial" w:cs="Arial"/>
        </w:rPr>
      </w:pPr>
      <w:r w:rsidRPr="0047364B">
        <w:rPr>
          <w:rFonts w:ascii="Arial" w:hAnsi="Arial" w:cs="Arial"/>
        </w:rPr>
        <w:t xml:space="preserve">в срок от 10 до 8 суток до начала тура — 80% от цены </w:t>
      </w:r>
      <w:r w:rsidR="00D7110E" w:rsidRPr="0047364B">
        <w:rPr>
          <w:rFonts w:ascii="Arial" w:hAnsi="Arial" w:cs="Arial"/>
        </w:rPr>
        <w:t>туристского продукта</w:t>
      </w:r>
      <w:r w:rsidRPr="0047364B">
        <w:rPr>
          <w:rFonts w:ascii="Arial" w:hAnsi="Arial" w:cs="Arial"/>
        </w:rPr>
        <w:t>;</w:t>
      </w:r>
    </w:p>
    <w:p w:rsidR="00FD3739" w:rsidRPr="0047364B" w:rsidRDefault="00FD3739" w:rsidP="00FD3739">
      <w:pPr>
        <w:pStyle w:val="af7"/>
        <w:numPr>
          <w:ilvl w:val="0"/>
          <w:numId w:val="34"/>
        </w:numPr>
        <w:tabs>
          <w:tab w:val="clear" w:pos="10560"/>
          <w:tab w:val="left" w:pos="1080"/>
          <w:tab w:val="left" w:pos="11280"/>
        </w:tabs>
        <w:ind w:left="30" w:firstLine="0"/>
        <w:rPr>
          <w:rFonts w:ascii="Arial" w:hAnsi="Arial" w:cs="Arial"/>
        </w:rPr>
      </w:pPr>
      <w:r w:rsidRPr="0047364B">
        <w:rPr>
          <w:rFonts w:ascii="Arial" w:hAnsi="Arial" w:cs="Arial"/>
        </w:rPr>
        <w:t xml:space="preserve">в срок от 8 до 3 суток до начала тура — 95% от стоимости </w:t>
      </w:r>
      <w:r w:rsidR="00D7110E" w:rsidRPr="0047364B">
        <w:rPr>
          <w:rFonts w:ascii="Arial" w:hAnsi="Arial" w:cs="Arial"/>
        </w:rPr>
        <w:t>туристского продукта</w:t>
      </w:r>
      <w:r w:rsidRPr="0047364B">
        <w:rPr>
          <w:rFonts w:ascii="Arial" w:hAnsi="Arial" w:cs="Arial"/>
        </w:rPr>
        <w:t>;</w:t>
      </w:r>
    </w:p>
    <w:p w:rsidR="00FD3739" w:rsidRPr="0047364B" w:rsidRDefault="00FD3739" w:rsidP="00FD3739">
      <w:pPr>
        <w:pStyle w:val="af7"/>
        <w:numPr>
          <w:ilvl w:val="0"/>
          <w:numId w:val="34"/>
        </w:numPr>
        <w:tabs>
          <w:tab w:val="clear" w:pos="10560"/>
          <w:tab w:val="left" w:pos="1080"/>
          <w:tab w:val="left" w:pos="11280"/>
        </w:tabs>
        <w:ind w:left="30" w:firstLine="0"/>
        <w:rPr>
          <w:rFonts w:ascii="Arial" w:hAnsi="Arial" w:cs="Arial"/>
        </w:rPr>
      </w:pPr>
      <w:r w:rsidRPr="0047364B">
        <w:rPr>
          <w:rFonts w:ascii="Arial" w:hAnsi="Arial" w:cs="Arial"/>
        </w:rPr>
        <w:t xml:space="preserve">в срок менее 3 суток до начала тура — 100% от стоимости </w:t>
      </w:r>
      <w:r w:rsidR="00D7110E" w:rsidRPr="0047364B">
        <w:rPr>
          <w:rFonts w:ascii="Arial" w:hAnsi="Arial" w:cs="Arial"/>
        </w:rPr>
        <w:t>туристского продукта</w:t>
      </w:r>
      <w:r w:rsidRPr="0047364B">
        <w:rPr>
          <w:rFonts w:ascii="Arial" w:hAnsi="Arial" w:cs="Arial"/>
        </w:rPr>
        <w:t xml:space="preserve">. </w:t>
      </w:r>
    </w:p>
    <w:p w:rsidR="00FD3739" w:rsidRPr="0047364B" w:rsidRDefault="00442480" w:rsidP="00FD3739">
      <w:pPr>
        <w:pStyle w:val="af7"/>
        <w:tabs>
          <w:tab w:val="clear" w:pos="10560"/>
          <w:tab w:val="left" w:pos="1080"/>
          <w:tab w:val="left" w:pos="11280"/>
        </w:tabs>
        <w:ind w:left="30"/>
        <w:rPr>
          <w:rFonts w:ascii="Arial" w:hAnsi="Arial" w:cs="Arial"/>
        </w:rPr>
      </w:pPr>
      <w:r w:rsidRPr="0047364B">
        <w:rPr>
          <w:rFonts w:ascii="Arial" w:hAnsi="Arial" w:cs="Arial"/>
        </w:rPr>
        <w:t>При отказе от реализации т</w:t>
      </w:r>
      <w:r w:rsidR="00FD3739" w:rsidRPr="0047364B">
        <w:rPr>
          <w:rFonts w:ascii="Arial" w:hAnsi="Arial" w:cs="Arial"/>
        </w:rPr>
        <w:t>ур</w:t>
      </w:r>
      <w:r w:rsidRPr="0047364B">
        <w:rPr>
          <w:rFonts w:ascii="Arial" w:hAnsi="Arial" w:cs="Arial"/>
        </w:rPr>
        <w:t xml:space="preserve">истского </w:t>
      </w:r>
      <w:r w:rsidR="00FD3739" w:rsidRPr="0047364B">
        <w:rPr>
          <w:rFonts w:ascii="Arial" w:hAnsi="Arial" w:cs="Arial"/>
        </w:rPr>
        <w:t xml:space="preserve">продукта, содержащего одну или несколько услуг, </w:t>
      </w:r>
      <w:proofErr w:type="gramStart"/>
      <w:r w:rsidR="00FD3739" w:rsidRPr="0047364B">
        <w:rPr>
          <w:rFonts w:ascii="Arial" w:hAnsi="Arial" w:cs="Arial"/>
        </w:rPr>
        <w:t>сроки</w:t>
      </w:r>
      <w:proofErr w:type="gramEnd"/>
      <w:r w:rsidR="00FD3739" w:rsidRPr="0047364B">
        <w:rPr>
          <w:rFonts w:ascii="Arial" w:hAnsi="Arial" w:cs="Arial"/>
        </w:rPr>
        <w:t xml:space="preserve"> оказания которых вып</w:t>
      </w:r>
      <w:r w:rsidR="00A37F7C" w:rsidRPr="0047364B">
        <w:rPr>
          <w:rFonts w:ascii="Arial" w:hAnsi="Arial" w:cs="Arial"/>
        </w:rPr>
        <w:t xml:space="preserve">адают на период высокого сезона, </w:t>
      </w:r>
      <w:r w:rsidR="00FD3739" w:rsidRPr="0047364B">
        <w:rPr>
          <w:rFonts w:ascii="Arial" w:hAnsi="Arial" w:cs="Arial"/>
        </w:rPr>
        <w:t xml:space="preserve">а также на период проведения спортивных и зрелищных мероприятий, национальных праздников </w:t>
      </w:r>
      <w:r w:rsidR="00D7110E" w:rsidRPr="0047364B">
        <w:rPr>
          <w:rFonts w:ascii="Arial" w:hAnsi="Arial" w:cs="Arial"/>
        </w:rPr>
        <w:t>места</w:t>
      </w:r>
      <w:r w:rsidR="00FD3739" w:rsidRPr="0047364B">
        <w:rPr>
          <w:rFonts w:ascii="Arial" w:hAnsi="Arial" w:cs="Arial"/>
        </w:rPr>
        <w:t xml:space="preserve"> временного пребывания:</w:t>
      </w:r>
    </w:p>
    <w:p w:rsidR="00FD3739" w:rsidRPr="0047364B" w:rsidRDefault="00FD3739" w:rsidP="00FD3739">
      <w:pPr>
        <w:pStyle w:val="af7"/>
        <w:numPr>
          <w:ilvl w:val="0"/>
          <w:numId w:val="35"/>
        </w:numPr>
        <w:tabs>
          <w:tab w:val="clear" w:pos="10560"/>
          <w:tab w:val="left" w:pos="1080"/>
          <w:tab w:val="left" w:pos="11280"/>
        </w:tabs>
        <w:ind w:left="30" w:firstLine="0"/>
        <w:rPr>
          <w:rFonts w:ascii="Arial" w:hAnsi="Arial" w:cs="Arial"/>
        </w:rPr>
      </w:pPr>
      <w:r w:rsidRPr="0047364B">
        <w:rPr>
          <w:rFonts w:ascii="Arial" w:hAnsi="Arial" w:cs="Arial"/>
        </w:rPr>
        <w:t>в срок от 60 до 30 суток до начала т</w:t>
      </w:r>
      <w:r w:rsidR="00D7110E" w:rsidRPr="0047364B">
        <w:rPr>
          <w:rFonts w:ascii="Arial" w:hAnsi="Arial" w:cs="Arial"/>
        </w:rPr>
        <w:t>ура — 50% от стоимости т</w:t>
      </w:r>
      <w:r w:rsidRPr="0047364B">
        <w:rPr>
          <w:rFonts w:ascii="Arial" w:hAnsi="Arial" w:cs="Arial"/>
        </w:rPr>
        <w:t>у</w:t>
      </w:r>
      <w:r w:rsidR="00D7110E" w:rsidRPr="0047364B">
        <w:rPr>
          <w:rFonts w:ascii="Arial" w:hAnsi="Arial" w:cs="Arial"/>
        </w:rPr>
        <w:t>ристского продукта</w:t>
      </w:r>
      <w:r w:rsidRPr="0047364B">
        <w:rPr>
          <w:rFonts w:ascii="Arial" w:hAnsi="Arial" w:cs="Arial"/>
        </w:rPr>
        <w:t>;</w:t>
      </w:r>
    </w:p>
    <w:p w:rsidR="00FD3739" w:rsidRPr="0047364B" w:rsidRDefault="00FD3739" w:rsidP="00FD3739">
      <w:pPr>
        <w:pStyle w:val="af7"/>
        <w:numPr>
          <w:ilvl w:val="0"/>
          <w:numId w:val="35"/>
        </w:numPr>
        <w:tabs>
          <w:tab w:val="clear" w:pos="10560"/>
          <w:tab w:val="left" w:pos="1080"/>
          <w:tab w:val="left" w:pos="11280"/>
        </w:tabs>
        <w:ind w:left="30" w:firstLine="0"/>
        <w:rPr>
          <w:rFonts w:ascii="Arial" w:hAnsi="Arial" w:cs="Arial"/>
        </w:rPr>
      </w:pPr>
      <w:r w:rsidRPr="0047364B">
        <w:rPr>
          <w:rFonts w:ascii="Arial" w:hAnsi="Arial" w:cs="Arial"/>
        </w:rPr>
        <w:t xml:space="preserve">в срок менее 30 суток до начала тура — 100% от стоимости </w:t>
      </w:r>
      <w:r w:rsidR="00D7110E" w:rsidRPr="0047364B">
        <w:rPr>
          <w:rFonts w:ascii="Arial" w:hAnsi="Arial" w:cs="Arial"/>
        </w:rPr>
        <w:t>туристского продукта</w:t>
      </w:r>
      <w:r w:rsidRPr="0047364B">
        <w:rPr>
          <w:rFonts w:ascii="Arial" w:hAnsi="Arial" w:cs="Arial"/>
        </w:rPr>
        <w:t>.</w:t>
      </w:r>
    </w:p>
    <w:p w:rsidR="006D51FF" w:rsidRPr="0047364B" w:rsidRDefault="006D51FF"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47364B">
        <w:rPr>
          <w:rFonts w:ascii="Arial" w:hAnsi="Arial" w:cs="Arial"/>
          <w:sz w:val="18"/>
          <w:szCs w:val="18"/>
        </w:rPr>
        <w:t>В случае отказ</w:t>
      </w:r>
      <w:r w:rsidR="00942775" w:rsidRPr="0047364B">
        <w:rPr>
          <w:rFonts w:ascii="Arial" w:hAnsi="Arial" w:cs="Arial"/>
          <w:sz w:val="18"/>
          <w:szCs w:val="18"/>
        </w:rPr>
        <w:t>а</w:t>
      </w:r>
      <w:r w:rsidR="009219A3" w:rsidRPr="0047364B">
        <w:rPr>
          <w:rFonts w:ascii="Arial" w:hAnsi="Arial" w:cs="Arial"/>
          <w:sz w:val="18"/>
          <w:szCs w:val="18"/>
        </w:rPr>
        <w:t xml:space="preserve"> Агента и (или)</w:t>
      </w:r>
      <w:r w:rsidRPr="0047364B">
        <w:rPr>
          <w:rFonts w:ascii="Arial" w:hAnsi="Arial" w:cs="Arial"/>
          <w:sz w:val="18"/>
          <w:szCs w:val="18"/>
        </w:rPr>
        <w:t xml:space="preserve"> заказчика от забронированного туристского продукта или от услуг</w:t>
      </w:r>
      <w:r w:rsidR="000F2361" w:rsidRPr="0047364B">
        <w:rPr>
          <w:rFonts w:ascii="Arial" w:hAnsi="Arial" w:cs="Arial"/>
          <w:sz w:val="18"/>
          <w:szCs w:val="18"/>
        </w:rPr>
        <w:t>, а также при невозможности исполнения договора по обстоятельствам, за которые ни одна из сторон не отвечает,</w:t>
      </w:r>
      <w:r w:rsidRPr="0047364B">
        <w:rPr>
          <w:rFonts w:ascii="Arial" w:hAnsi="Arial" w:cs="Arial"/>
          <w:sz w:val="18"/>
          <w:szCs w:val="18"/>
        </w:rPr>
        <w:t xml:space="preserve"> Принципал</w:t>
      </w:r>
      <w:r w:rsidR="00942775" w:rsidRPr="0047364B">
        <w:rPr>
          <w:rFonts w:ascii="Arial" w:hAnsi="Arial" w:cs="Arial"/>
          <w:sz w:val="18"/>
          <w:szCs w:val="18"/>
        </w:rPr>
        <w:t>, помимо иных прав, предусмотренных настоящим договором,</w:t>
      </w:r>
      <w:r w:rsidRPr="0047364B">
        <w:rPr>
          <w:rFonts w:ascii="Arial" w:hAnsi="Arial" w:cs="Arial"/>
          <w:sz w:val="18"/>
          <w:szCs w:val="18"/>
        </w:rPr>
        <w:t xml:space="preserve"> имеет право на возмещение расходов</w:t>
      </w:r>
      <w:r w:rsidR="007B0E0C" w:rsidRPr="0047364B">
        <w:rPr>
          <w:rFonts w:ascii="Arial" w:hAnsi="Arial" w:cs="Arial"/>
          <w:sz w:val="18"/>
          <w:szCs w:val="18"/>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47364B">
        <w:rPr>
          <w:rFonts w:ascii="Arial" w:hAnsi="Arial" w:cs="Arial"/>
          <w:sz w:val="18"/>
          <w:szCs w:val="18"/>
        </w:rPr>
        <w:t>е</w:t>
      </w:r>
      <w:r w:rsidR="007B0E0C" w:rsidRPr="0047364B">
        <w:rPr>
          <w:rFonts w:ascii="Arial" w:hAnsi="Arial" w:cs="Arial"/>
          <w:sz w:val="18"/>
          <w:szCs w:val="18"/>
        </w:rPr>
        <w:t>т</w:t>
      </w:r>
      <w:r w:rsidRPr="0047364B">
        <w:rPr>
          <w:rFonts w:ascii="Arial" w:hAnsi="Arial" w:cs="Arial"/>
          <w:sz w:val="18"/>
          <w:szCs w:val="18"/>
        </w:rPr>
        <w:t xml:space="preserve">. Агент проинформирован и обязуется проинформировать заказчика о том, что условия </w:t>
      </w:r>
      <w:r w:rsidR="00942775" w:rsidRPr="0047364B">
        <w:rPr>
          <w:rFonts w:ascii="Arial" w:hAnsi="Arial" w:cs="Arial"/>
          <w:sz w:val="18"/>
          <w:szCs w:val="18"/>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47364B">
        <w:rPr>
          <w:rFonts w:ascii="Arial" w:hAnsi="Arial" w:cs="Arial"/>
          <w:sz w:val="18"/>
          <w:szCs w:val="18"/>
        </w:rPr>
        <w:t xml:space="preserve"> являются конфиденциальными, в связи с чем Принципал</w:t>
      </w:r>
      <w:r w:rsidR="00942775" w:rsidRPr="0047364B">
        <w:rPr>
          <w:rFonts w:ascii="Arial" w:hAnsi="Arial" w:cs="Arial"/>
          <w:sz w:val="18"/>
          <w:szCs w:val="18"/>
        </w:rPr>
        <w:t xml:space="preserve"> вправе не</w:t>
      </w:r>
      <w:r w:rsidRPr="0047364B">
        <w:rPr>
          <w:rFonts w:ascii="Arial" w:hAnsi="Arial" w:cs="Arial"/>
          <w:sz w:val="18"/>
          <w:szCs w:val="18"/>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47364B">
        <w:rPr>
          <w:rFonts w:ascii="Arial" w:hAnsi="Arial" w:cs="Arial"/>
          <w:sz w:val="18"/>
          <w:szCs w:val="18"/>
        </w:rPr>
        <w:t xml:space="preserve"> и (или) справка</w:t>
      </w:r>
      <w:r w:rsidRPr="0047364B">
        <w:rPr>
          <w:rFonts w:ascii="Arial" w:hAnsi="Arial" w:cs="Arial"/>
          <w:sz w:val="18"/>
          <w:szCs w:val="18"/>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47364B">
        <w:rPr>
          <w:rFonts w:ascii="Arial" w:hAnsi="Arial" w:cs="Arial"/>
          <w:sz w:val="18"/>
          <w:szCs w:val="18"/>
        </w:rPr>
        <w:t xml:space="preserve">со стороны Принципала </w:t>
      </w:r>
      <w:r w:rsidRPr="0047364B">
        <w:rPr>
          <w:rFonts w:ascii="Arial" w:hAnsi="Arial" w:cs="Arial"/>
          <w:sz w:val="18"/>
          <w:szCs w:val="18"/>
        </w:rPr>
        <w:t>не требуется.</w:t>
      </w:r>
    </w:p>
    <w:p w:rsidR="007B0E0C" w:rsidRPr="006716A6" w:rsidRDefault="007B0E0C"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942775" w:rsidRPr="006716A6" w:rsidRDefault="00942775" w:rsidP="006C73D2">
      <w:pPr>
        <w:pStyle w:val="a4"/>
        <w:widowControl/>
        <w:numPr>
          <w:ilvl w:val="1"/>
          <w:numId w:val="11"/>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Принципал вправе взимать оплату за услуги по обработке заявки </w:t>
      </w:r>
      <w:r w:rsidR="007B0E0C" w:rsidRPr="006716A6">
        <w:rPr>
          <w:rFonts w:ascii="Arial" w:hAnsi="Arial" w:cs="Arial"/>
          <w:sz w:val="18"/>
          <w:szCs w:val="18"/>
        </w:rPr>
        <w:t>(в состав таких услуг входят в том числе, но не только:</w:t>
      </w:r>
      <w:r w:rsidRPr="006716A6">
        <w:rPr>
          <w:rFonts w:ascii="Arial" w:hAnsi="Arial" w:cs="Arial"/>
          <w:sz w:val="18"/>
          <w:szCs w:val="18"/>
        </w:rPr>
        <w:t xml:space="preserve">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w:t>
      </w:r>
      <w:r w:rsidR="007B0E0C" w:rsidRPr="006716A6">
        <w:rPr>
          <w:rFonts w:ascii="Arial" w:hAnsi="Arial" w:cs="Arial"/>
          <w:sz w:val="18"/>
          <w:szCs w:val="18"/>
        </w:rPr>
        <w:t>стоимость соответствующих услуг Принципала и условий их оказания.</w:t>
      </w:r>
    </w:p>
    <w:p w:rsidR="00120D7D" w:rsidRPr="006716A6" w:rsidRDefault="00120D7D" w:rsidP="006C73D2">
      <w:pPr>
        <w:pStyle w:val="a4"/>
        <w:widowControl/>
        <w:numPr>
          <w:ilvl w:val="0"/>
          <w:numId w:val="11"/>
        </w:numPr>
        <w:tabs>
          <w:tab w:val="clear" w:pos="360"/>
          <w:tab w:val="num" w:pos="-540"/>
          <w:tab w:val="num" w:pos="-360"/>
        </w:tabs>
        <w:ind w:left="-1080" w:right="-284" w:firstLine="0"/>
        <w:jc w:val="center"/>
        <w:rPr>
          <w:rFonts w:ascii="Arial" w:hAnsi="Arial" w:cs="Arial"/>
          <w:b/>
          <w:sz w:val="18"/>
          <w:szCs w:val="18"/>
        </w:rPr>
      </w:pPr>
      <w:r w:rsidRPr="006716A6">
        <w:rPr>
          <w:rFonts w:ascii="Arial" w:hAnsi="Arial" w:cs="Arial"/>
          <w:b/>
          <w:sz w:val="18"/>
          <w:szCs w:val="18"/>
        </w:rPr>
        <w:t>Ответственность</w:t>
      </w:r>
      <w:r w:rsidR="00397ED5" w:rsidRPr="006716A6">
        <w:rPr>
          <w:rFonts w:ascii="Arial" w:hAnsi="Arial" w:cs="Arial"/>
          <w:b/>
          <w:sz w:val="18"/>
          <w:szCs w:val="18"/>
        </w:rPr>
        <w:t xml:space="preserve">. </w:t>
      </w:r>
    </w:p>
    <w:p w:rsidR="00E15511" w:rsidRPr="006716A6" w:rsidRDefault="00E15511"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Принципал и Агент самостоятельно отвечают перед заказчиком</w:t>
      </w:r>
      <w:r w:rsidR="00FC7C3A" w:rsidRPr="006716A6">
        <w:rPr>
          <w:rFonts w:ascii="Arial" w:hAnsi="Arial" w:cs="Arial"/>
          <w:sz w:val="18"/>
          <w:szCs w:val="18"/>
        </w:rPr>
        <w:t>. Пределы ответственности Принципала и Агента установлены законом и настоящим договором.</w:t>
      </w:r>
    </w:p>
    <w:p w:rsidR="009E7F56" w:rsidRPr="006716A6" w:rsidRDefault="009E7F56"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F20D4C" w:rsidRPr="006716A6" w:rsidRDefault="00F20D4C"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Принципал не несет ответственности</w:t>
      </w:r>
      <w:r w:rsidR="004570EE" w:rsidRPr="006716A6">
        <w:rPr>
          <w:rFonts w:ascii="Arial" w:hAnsi="Arial" w:cs="Arial"/>
          <w:sz w:val="18"/>
          <w:szCs w:val="18"/>
        </w:rPr>
        <w:t xml:space="preserve"> перед Агентом и заказчиком</w:t>
      </w:r>
      <w:r w:rsidRPr="006716A6">
        <w:rPr>
          <w:rFonts w:ascii="Arial" w:hAnsi="Arial" w:cs="Arial"/>
          <w:sz w:val="18"/>
          <w:szCs w:val="18"/>
        </w:rPr>
        <w:t xml:space="preserve"> за возможные нарушения и действия, которые не входят в сферу его компетенции, а именно:</w:t>
      </w:r>
    </w:p>
    <w:p w:rsidR="00F20D4C" w:rsidRPr="006716A6" w:rsidRDefault="00F20D4C" w:rsidP="006C73D2">
      <w:pPr>
        <w:numPr>
          <w:ilvl w:val="0"/>
          <w:numId w:val="2"/>
        </w:numPr>
        <w:tabs>
          <w:tab w:val="clear" w:pos="360"/>
          <w:tab w:val="num" w:pos="-360"/>
          <w:tab w:val="num" w:pos="709"/>
        </w:tabs>
        <w:ind w:left="-1080" w:right="-284" w:firstLine="0"/>
        <w:jc w:val="both"/>
        <w:rPr>
          <w:rFonts w:ascii="Arial" w:hAnsi="Arial" w:cs="Arial"/>
          <w:sz w:val="18"/>
          <w:szCs w:val="18"/>
        </w:rPr>
      </w:pPr>
      <w:r w:rsidRPr="006716A6">
        <w:rPr>
          <w:rFonts w:ascii="Arial" w:hAnsi="Arial" w:cs="Arial"/>
          <w:sz w:val="18"/>
          <w:szCs w:val="18"/>
        </w:rPr>
        <w:t>за любые услуги, не указанные в подтверждении бронирования;</w:t>
      </w:r>
    </w:p>
    <w:p w:rsidR="00F20D4C" w:rsidRPr="006716A6" w:rsidRDefault="00F20D4C" w:rsidP="006C73D2">
      <w:pPr>
        <w:numPr>
          <w:ilvl w:val="0"/>
          <w:numId w:val="2"/>
        </w:numPr>
        <w:tabs>
          <w:tab w:val="clear" w:pos="360"/>
          <w:tab w:val="num" w:pos="-360"/>
          <w:tab w:val="num" w:pos="709"/>
        </w:tabs>
        <w:ind w:left="-1080" w:right="-284" w:firstLine="0"/>
        <w:jc w:val="both"/>
        <w:rPr>
          <w:rFonts w:ascii="Arial" w:hAnsi="Arial" w:cs="Arial"/>
          <w:sz w:val="18"/>
          <w:szCs w:val="18"/>
        </w:rPr>
      </w:pPr>
      <w:r w:rsidRPr="006716A6">
        <w:rPr>
          <w:rFonts w:ascii="Arial" w:hAnsi="Arial" w:cs="Arial"/>
          <w:sz w:val="18"/>
          <w:szCs w:val="18"/>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F20D4C" w:rsidRPr="006716A6" w:rsidRDefault="00F20D4C" w:rsidP="006C73D2">
      <w:pPr>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за действия </w:t>
      </w:r>
      <w:r w:rsidR="000F2361" w:rsidRPr="006716A6">
        <w:rPr>
          <w:rFonts w:ascii="Arial" w:hAnsi="Arial" w:cs="Arial"/>
          <w:sz w:val="18"/>
          <w:szCs w:val="18"/>
        </w:rPr>
        <w:t>страховщиков</w:t>
      </w:r>
      <w:r w:rsidRPr="006716A6">
        <w:rPr>
          <w:rFonts w:ascii="Arial" w:hAnsi="Arial" w:cs="Arial"/>
          <w:sz w:val="18"/>
          <w:szCs w:val="18"/>
        </w:rPr>
        <w:t>;</w:t>
      </w:r>
    </w:p>
    <w:p w:rsidR="00F20D4C" w:rsidRPr="006716A6" w:rsidRDefault="00F20D4C" w:rsidP="006C73D2">
      <w:pPr>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 xml:space="preserve">за нарушения туристом таможенных и пограничных формальностей, правил проезда и провоза багажа, а также особенностей поведения в </w:t>
      </w:r>
      <w:r w:rsidR="00002FC2" w:rsidRPr="006716A6">
        <w:rPr>
          <w:rFonts w:ascii="Arial" w:hAnsi="Arial" w:cs="Arial"/>
          <w:sz w:val="18"/>
          <w:szCs w:val="18"/>
        </w:rPr>
        <w:t>месте</w:t>
      </w:r>
      <w:r w:rsidRPr="006716A6">
        <w:rPr>
          <w:rFonts w:ascii="Arial" w:hAnsi="Arial" w:cs="Arial"/>
          <w:sz w:val="18"/>
          <w:szCs w:val="18"/>
        </w:rPr>
        <w:t xml:space="preserve"> временного пребывания и </w:t>
      </w:r>
      <w:r w:rsidR="006716A6" w:rsidRPr="006716A6">
        <w:rPr>
          <w:rFonts w:ascii="Arial" w:hAnsi="Arial" w:cs="Arial"/>
          <w:sz w:val="18"/>
          <w:szCs w:val="18"/>
        </w:rPr>
        <w:t>т.д.</w:t>
      </w:r>
      <w:r w:rsidRPr="006716A6">
        <w:rPr>
          <w:rFonts w:ascii="Arial" w:hAnsi="Arial" w:cs="Arial"/>
          <w:sz w:val="18"/>
          <w:szCs w:val="18"/>
        </w:rPr>
        <w:t>;</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отсутствие у туристов Агента проездных документов, выданных им Принципалом или Агентом;</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неявку или опоздание туристов Агента на регистрацию в аэропорт отправления;</w:t>
      </w:r>
      <w:r w:rsidR="004E4282">
        <w:rPr>
          <w:rFonts w:ascii="Arial" w:hAnsi="Arial" w:cs="Arial"/>
          <w:sz w:val="18"/>
          <w:szCs w:val="18"/>
        </w:rPr>
        <w:t xml:space="preserve"> на железнодорожный вокзал; на автобусную станцию; в морской порт;</w:t>
      </w:r>
    </w:p>
    <w:p w:rsidR="00F20D4C" w:rsidRPr="006716A6" w:rsidRDefault="004570EE"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не</w:t>
      </w:r>
      <w:r w:rsidR="00F20D4C" w:rsidRPr="006716A6">
        <w:rPr>
          <w:rFonts w:ascii="Arial" w:hAnsi="Arial" w:cs="Arial"/>
          <w:sz w:val="18"/>
          <w:szCs w:val="18"/>
        </w:rPr>
        <w:t>соблюдение туристами Агента установленных перевозчиком правил поведения;</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отсутствие у туристов Агента паспортов к моменту начала поездки, соответствующих документов, регулирующих вопросы вывоза детей;</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bCs/>
          <w:sz w:val="18"/>
          <w:szCs w:val="18"/>
        </w:rPr>
      </w:pPr>
      <w:r w:rsidRPr="006716A6">
        <w:rPr>
          <w:rFonts w:ascii="Arial" w:hAnsi="Arial" w:cs="Arial"/>
          <w:bCs/>
          <w:sz w:val="18"/>
          <w:szCs w:val="18"/>
        </w:rPr>
        <w:t>за подлинность документов (и достоверность содержащихся в них сведений), которые предоставил Агент Принципал</w:t>
      </w:r>
      <w:r w:rsidR="008814D9" w:rsidRPr="006716A6">
        <w:rPr>
          <w:rFonts w:ascii="Arial" w:hAnsi="Arial" w:cs="Arial"/>
          <w:bCs/>
          <w:sz w:val="18"/>
          <w:szCs w:val="18"/>
        </w:rPr>
        <w:t>у</w:t>
      </w:r>
      <w:r w:rsidRPr="006716A6">
        <w:rPr>
          <w:rFonts w:ascii="Arial" w:hAnsi="Arial" w:cs="Arial"/>
          <w:bCs/>
          <w:sz w:val="18"/>
          <w:szCs w:val="18"/>
        </w:rPr>
        <w:t>;</w:t>
      </w:r>
    </w:p>
    <w:p w:rsidR="00F20D4C" w:rsidRPr="006716A6" w:rsidRDefault="008814D9"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lastRenderedPageBreak/>
        <w:t>за действия о</w:t>
      </w:r>
      <w:r w:rsidR="00F20D4C" w:rsidRPr="006716A6">
        <w:rPr>
          <w:rFonts w:ascii="Arial" w:hAnsi="Arial" w:cs="Arial"/>
          <w:sz w:val="18"/>
          <w:szCs w:val="18"/>
        </w:rPr>
        <w:t>фициальных органов или властей России,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за сохранность багажа, груза, ценностей и документов туристов Агента в течение всего срока их поездки;</w:t>
      </w:r>
    </w:p>
    <w:p w:rsidR="00F20D4C" w:rsidRPr="006716A6" w:rsidRDefault="00F20D4C" w:rsidP="006C73D2">
      <w:pPr>
        <w:widowControl w:val="0"/>
        <w:numPr>
          <w:ilvl w:val="0"/>
          <w:numId w:val="2"/>
        </w:numPr>
        <w:tabs>
          <w:tab w:val="clear" w:pos="360"/>
          <w:tab w:val="num" w:pos="-360"/>
        </w:tabs>
        <w:ind w:left="-1080" w:right="-284" w:firstLine="0"/>
        <w:jc w:val="both"/>
        <w:rPr>
          <w:rFonts w:ascii="Arial" w:hAnsi="Arial" w:cs="Arial"/>
          <w:sz w:val="18"/>
          <w:szCs w:val="18"/>
        </w:rPr>
      </w:pPr>
      <w:r w:rsidRPr="006716A6">
        <w:rPr>
          <w:rFonts w:ascii="Arial" w:hAnsi="Arial" w:cs="Arial"/>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9E7F56" w:rsidRPr="006716A6" w:rsidRDefault="009E7F56"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
    <w:p w:rsidR="009E7F56" w:rsidRPr="006716A6" w:rsidRDefault="009E7F56" w:rsidP="006C73D2">
      <w:pPr>
        <w:pStyle w:val="a4"/>
        <w:numPr>
          <w:ilvl w:val="0"/>
          <w:numId w:val="19"/>
        </w:numPr>
        <w:tabs>
          <w:tab w:val="num" w:pos="-142"/>
        </w:tabs>
        <w:ind w:left="-1080" w:right="-284" w:firstLine="0"/>
        <w:jc w:val="both"/>
        <w:rPr>
          <w:rFonts w:ascii="Arial" w:hAnsi="Arial" w:cs="Arial"/>
          <w:sz w:val="18"/>
          <w:szCs w:val="18"/>
        </w:rPr>
      </w:pPr>
      <w:r w:rsidRPr="006716A6">
        <w:rPr>
          <w:rFonts w:ascii="Arial" w:hAnsi="Arial" w:cs="Arial"/>
          <w:sz w:val="18"/>
          <w:szCs w:val="18"/>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w:t>
      </w:r>
      <w:r w:rsidR="008814D9" w:rsidRPr="006716A6">
        <w:rPr>
          <w:rFonts w:ascii="Arial" w:hAnsi="Arial" w:cs="Arial"/>
          <w:sz w:val="18"/>
          <w:szCs w:val="18"/>
        </w:rPr>
        <w:t>санатория</w:t>
      </w:r>
      <w:r w:rsidRPr="006716A6">
        <w:rPr>
          <w:rFonts w:ascii="Arial" w:hAnsi="Arial" w:cs="Arial"/>
          <w:sz w:val="18"/>
          <w:szCs w:val="18"/>
        </w:rPr>
        <w:t xml:space="preserve">ми и иными средствами размещения, перевозчиками,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w:t>
      </w:r>
      <w:r w:rsidR="008814D9" w:rsidRPr="006716A6">
        <w:rPr>
          <w:rFonts w:ascii="Arial" w:hAnsi="Arial" w:cs="Arial"/>
          <w:sz w:val="18"/>
          <w:szCs w:val="18"/>
        </w:rPr>
        <w:t>санат</w:t>
      </w:r>
      <w:r w:rsidR="006716A6">
        <w:rPr>
          <w:rFonts w:ascii="Arial" w:hAnsi="Arial" w:cs="Arial"/>
          <w:sz w:val="18"/>
          <w:szCs w:val="18"/>
        </w:rPr>
        <w:t>о</w:t>
      </w:r>
      <w:r w:rsidR="008814D9" w:rsidRPr="006716A6">
        <w:rPr>
          <w:rFonts w:ascii="Arial" w:hAnsi="Arial" w:cs="Arial"/>
          <w:sz w:val="18"/>
          <w:szCs w:val="18"/>
        </w:rPr>
        <w:t>рия</w:t>
      </w:r>
      <w:r w:rsidRPr="006716A6">
        <w:rPr>
          <w:rFonts w:ascii="Arial" w:hAnsi="Arial" w:cs="Arial"/>
          <w:sz w:val="18"/>
          <w:szCs w:val="18"/>
        </w:rPr>
        <w:t>, иного средства</w:t>
      </w:r>
      <w:r w:rsidR="00856E76">
        <w:rPr>
          <w:rFonts w:ascii="Arial" w:hAnsi="Arial" w:cs="Arial"/>
          <w:sz w:val="18"/>
          <w:szCs w:val="18"/>
        </w:rPr>
        <w:t xml:space="preserve"> размещения, отказ в перевозке.</w:t>
      </w:r>
      <w:r w:rsidR="00856E76">
        <w:rPr>
          <w:rFonts w:ascii="Arial" w:hAnsi="Arial" w:cs="Arial"/>
          <w:sz w:val="18"/>
          <w:szCs w:val="18"/>
          <w:lang w:val="ru-RU"/>
        </w:rPr>
        <w:t xml:space="preserve"> </w:t>
      </w:r>
      <w:r w:rsidRPr="006716A6">
        <w:rPr>
          <w:rFonts w:ascii="Arial" w:hAnsi="Arial" w:cs="Arial"/>
          <w:sz w:val="18"/>
          <w:szCs w:val="18"/>
        </w:rPr>
        <w:t xml:space="preserve">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6716A6">
        <w:rPr>
          <w:rFonts w:ascii="Arial" w:hAnsi="Arial" w:cs="Arial"/>
          <w:sz w:val="18"/>
          <w:szCs w:val="18"/>
        </w:rPr>
        <w:t>расходов,</w:t>
      </w:r>
      <w:r w:rsidRPr="006716A6">
        <w:rPr>
          <w:rFonts w:ascii="Arial" w:hAnsi="Arial" w:cs="Arial"/>
          <w:sz w:val="18"/>
          <w:szCs w:val="18"/>
        </w:rPr>
        <w:t xml:space="preserve">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 Агента.</w:t>
      </w:r>
    </w:p>
    <w:p w:rsidR="009E7F56" w:rsidRPr="006716A6" w:rsidRDefault="009E7F56" w:rsidP="006C73D2">
      <w:pPr>
        <w:pStyle w:val="a4"/>
        <w:numPr>
          <w:ilvl w:val="0"/>
          <w:numId w:val="19"/>
        </w:numPr>
        <w:tabs>
          <w:tab w:val="num" w:pos="-142"/>
        </w:tabs>
        <w:ind w:left="-1080" w:right="-284" w:firstLine="0"/>
        <w:jc w:val="both"/>
        <w:rPr>
          <w:rFonts w:ascii="Arial" w:hAnsi="Arial" w:cs="Arial"/>
          <w:sz w:val="18"/>
          <w:szCs w:val="18"/>
        </w:rPr>
      </w:pPr>
      <w:r w:rsidRPr="006716A6">
        <w:rPr>
          <w:rFonts w:ascii="Arial" w:hAnsi="Arial" w:cs="Arial"/>
          <w:sz w:val="18"/>
          <w:szCs w:val="18"/>
        </w:rPr>
        <w:t>Принципал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9E7F56" w:rsidRPr="006716A6" w:rsidRDefault="009E7F56" w:rsidP="006C73D2">
      <w:pPr>
        <w:pStyle w:val="a4"/>
        <w:numPr>
          <w:ilvl w:val="0"/>
          <w:numId w:val="19"/>
        </w:numPr>
        <w:tabs>
          <w:tab w:val="num" w:pos="-142"/>
        </w:tabs>
        <w:ind w:left="-1080" w:right="-284" w:firstLine="0"/>
        <w:jc w:val="both"/>
        <w:rPr>
          <w:rFonts w:ascii="Arial" w:hAnsi="Arial" w:cs="Arial"/>
          <w:sz w:val="18"/>
          <w:szCs w:val="18"/>
        </w:rPr>
      </w:pPr>
      <w:r w:rsidRPr="006716A6">
        <w:rPr>
          <w:rFonts w:ascii="Arial" w:hAnsi="Arial" w:cs="Arial"/>
          <w:sz w:val="18"/>
          <w:szCs w:val="18"/>
        </w:rPr>
        <w:t>Обязанность Принципала по предоставлению туристски</w:t>
      </w:r>
      <w:r w:rsidR="00655CBF" w:rsidRPr="006716A6">
        <w:rPr>
          <w:rFonts w:ascii="Arial" w:hAnsi="Arial" w:cs="Arial"/>
          <w:sz w:val="18"/>
          <w:szCs w:val="18"/>
        </w:rPr>
        <w:t>х продуктов, услуг и документов</w:t>
      </w:r>
      <w:r w:rsidRPr="006716A6">
        <w:rPr>
          <w:rFonts w:ascii="Arial" w:hAnsi="Arial" w:cs="Arial"/>
          <w:sz w:val="18"/>
          <w:szCs w:val="18"/>
        </w:rPr>
        <w:t xml:space="preserve"> является встречной по отношению к обязанности Агента и заказчика по оплате по договору. </w:t>
      </w:r>
    </w:p>
    <w:p w:rsidR="00F20D4C" w:rsidRPr="006716A6" w:rsidRDefault="009E7F56"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p>
    <w:p w:rsidR="009E7F56" w:rsidRPr="006716A6" w:rsidRDefault="009E7F56"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p>
    <w:p w:rsidR="009219A3" w:rsidRPr="006716A6" w:rsidRDefault="009219A3"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Агент несет установленную законом и договором ответственность за своих субагентов.</w:t>
      </w:r>
    </w:p>
    <w:p w:rsidR="002839AD" w:rsidRPr="006716A6" w:rsidRDefault="005A5A55"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 xml:space="preserve">За просрочку обязательств по оплате Агент по требованию </w:t>
      </w:r>
      <w:r w:rsidR="00F01C11" w:rsidRPr="006716A6">
        <w:rPr>
          <w:rFonts w:ascii="Arial" w:hAnsi="Arial" w:cs="Arial"/>
          <w:sz w:val="18"/>
          <w:szCs w:val="18"/>
        </w:rPr>
        <w:t>Принципал</w:t>
      </w:r>
      <w:r w:rsidRPr="006716A6">
        <w:rPr>
          <w:rFonts w:ascii="Arial" w:hAnsi="Arial" w:cs="Arial"/>
          <w:sz w:val="18"/>
          <w:szCs w:val="18"/>
        </w:rPr>
        <w:t xml:space="preserve">а уплачивает </w:t>
      </w:r>
      <w:r w:rsidR="00F01C11" w:rsidRPr="006716A6">
        <w:rPr>
          <w:rFonts w:ascii="Arial" w:hAnsi="Arial" w:cs="Arial"/>
          <w:sz w:val="18"/>
          <w:szCs w:val="18"/>
        </w:rPr>
        <w:t>Принципал</w:t>
      </w:r>
      <w:r w:rsidRPr="006716A6">
        <w:rPr>
          <w:rFonts w:ascii="Arial" w:hAnsi="Arial" w:cs="Arial"/>
          <w:sz w:val="18"/>
          <w:szCs w:val="18"/>
        </w:rPr>
        <w:t xml:space="preserve">у </w:t>
      </w:r>
      <w:r w:rsidR="002839AD" w:rsidRPr="006716A6">
        <w:rPr>
          <w:rFonts w:ascii="Arial" w:hAnsi="Arial" w:cs="Arial"/>
          <w:sz w:val="18"/>
          <w:szCs w:val="18"/>
        </w:rPr>
        <w:t xml:space="preserve">неустойку в размере 03 (три) процента </w:t>
      </w:r>
      <w:r w:rsidRPr="006716A6">
        <w:rPr>
          <w:rFonts w:ascii="Arial" w:hAnsi="Arial" w:cs="Arial"/>
          <w:sz w:val="18"/>
          <w:szCs w:val="18"/>
        </w:rPr>
        <w:t xml:space="preserve">от суммы задолженности за каждый день просрочки. </w:t>
      </w:r>
      <w:r w:rsidR="002839AD" w:rsidRPr="006716A6">
        <w:rPr>
          <w:rFonts w:ascii="Arial" w:hAnsi="Arial" w:cs="Arial"/>
          <w:sz w:val="18"/>
          <w:szCs w:val="18"/>
        </w:rPr>
        <w:t>Данная неустойка применяется сверх иных последствий нарушения Агентом условий настоящего договора.</w:t>
      </w:r>
    </w:p>
    <w:p w:rsidR="003C75F2" w:rsidRPr="006716A6" w:rsidRDefault="003C75F2" w:rsidP="006C73D2">
      <w:pPr>
        <w:pStyle w:val="a4"/>
        <w:widowControl/>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Применение мер по обесп</w:t>
      </w:r>
      <w:r w:rsidR="002839AD" w:rsidRPr="006716A6">
        <w:rPr>
          <w:rFonts w:ascii="Arial" w:hAnsi="Arial" w:cs="Arial"/>
          <w:sz w:val="18"/>
          <w:szCs w:val="18"/>
        </w:rPr>
        <w:t xml:space="preserve">ечению исполнения обязательств, предусмотренных настоящим договором, </w:t>
      </w:r>
      <w:r w:rsidRPr="006716A6">
        <w:rPr>
          <w:rFonts w:ascii="Arial" w:hAnsi="Arial" w:cs="Arial"/>
          <w:sz w:val="18"/>
          <w:szCs w:val="18"/>
        </w:rPr>
        <w:t xml:space="preserve">является правом, а не обязанностью </w:t>
      </w:r>
      <w:r w:rsidR="00F01C11" w:rsidRPr="006716A6">
        <w:rPr>
          <w:rFonts w:ascii="Arial" w:hAnsi="Arial" w:cs="Arial"/>
          <w:sz w:val="18"/>
          <w:szCs w:val="18"/>
        </w:rPr>
        <w:t>Принципал</w:t>
      </w:r>
      <w:r w:rsidRPr="006716A6">
        <w:rPr>
          <w:rFonts w:ascii="Arial" w:hAnsi="Arial" w:cs="Arial"/>
          <w:sz w:val="18"/>
          <w:szCs w:val="18"/>
        </w:rPr>
        <w:t>а и осуществляется им по своему усмотрению.</w:t>
      </w:r>
    </w:p>
    <w:p w:rsidR="009E7F56" w:rsidRPr="006716A6" w:rsidRDefault="007B12B5" w:rsidP="006C73D2">
      <w:pPr>
        <w:pStyle w:val="a4"/>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 xml:space="preserve">Сумма в счет оплаты </w:t>
      </w:r>
      <w:r w:rsidR="00AA5764" w:rsidRPr="006716A6">
        <w:rPr>
          <w:rFonts w:ascii="Arial" w:hAnsi="Arial" w:cs="Arial"/>
          <w:sz w:val="18"/>
          <w:szCs w:val="18"/>
        </w:rPr>
        <w:t xml:space="preserve">предусмотренных условиями настоящего договора неустойки, </w:t>
      </w:r>
      <w:r w:rsidRPr="006716A6">
        <w:rPr>
          <w:rFonts w:ascii="Arial" w:hAnsi="Arial" w:cs="Arial"/>
          <w:sz w:val="18"/>
          <w:szCs w:val="18"/>
        </w:rPr>
        <w:t>возмещения убытков</w:t>
      </w:r>
      <w:r w:rsidR="00AA5764" w:rsidRPr="006716A6">
        <w:rPr>
          <w:rFonts w:ascii="Arial" w:hAnsi="Arial" w:cs="Arial"/>
          <w:sz w:val="18"/>
          <w:szCs w:val="18"/>
        </w:rPr>
        <w:t>, оплаты задолженности</w:t>
      </w:r>
      <w:r w:rsidRPr="006716A6">
        <w:rPr>
          <w:rFonts w:ascii="Arial" w:hAnsi="Arial" w:cs="Arial"/>
          <w:sz w:val="18"/>
          <w:szCs w:val="18"/>
        </w:rPr>
        <w:t xml:space="preserve"> </w:t>
      </w:r>
      <w:r w:rsidR="00FD3FF9" w:rsidRPr="006716A6">
        <w:rPr>
          <w:rFonts w:ascii="Arial" w:hAnsi="Arial" w:cs="Arial"/>
          <w:sz w:val="18"/>
          <w:szCs w:val="18"/>
        </w:rPr>
        <w:t xml:space="preserve">может быть удержана </w:t>
      </w:r>
      <w:r w:rsidR="00F01C11" w:rsidRPr="006716A6">
        <w:rPr>
          <w:rFonts w:ascii="Arial" w:hAnsi="Arial" w:cs="Arial"/>
          <w:sz w:val="18"/>
          <w:szCs w:val="18"/>
        </w:rPr>
        <w:t>Принципал</w:t>
      </w:r>
      <w:r w:rsidR="00FD3FF9" w:rsidRPr="006716A6">
        <w:rPr>
          <w:rFonts w:ascii="Arial" w:hAnsi="Arial" w:cs="Arial"/>
          <w:sz w:val="18"/>
          <w:szCs w:val="18"/>
        </w:rPr>
        <w:t>ом из</w:t>
      </w:r>
      <w:r w:rsidR="00AA5764" w:rsidRPr="006716A6">
        <w:rPr>
          <w:rFonts w:ascii="Arial" w:hAnsi="Arial" w:cs="Arial"/>
          <w:sz w:val="18"/>
          <w:szCs w:val="18"/>
        </w:rPr>
        <w:t xml:space="preserve"> поступающих от Агента</w:t>
      </w:r>
      <w:r w:rsidR="00FD3FF9" w:rsidRPr="006716A6">
        <w:rPr>
          <w:rFonts w:ascii="Arial" w:hAnsi="Arial" w:cs="Arial"/>
          <w:sz w:val="18"/>
          <w:szCs w:val="18"/>
        </w:rPr>
        <w:t xml:space="preserve"> денежных средств</w:t>
      </w:r>
      <w:r w:rsidR="00AA5764" w:rsidRPr="006716A6">
        <w:rPr>
          <w:rFonts w:ascii="Arial" w:hAnsi="Arial" w:cs="Arial"/>
          <w:sz w:val="18"/>
          <w:szCs w:val="18"/>
        </w:rPr>
        <w:t xml:space="preserve"> или из денежных средств</w:t>
      </w:r>
      <w:r w:rsidR="00FD3FF9" w:rsidRPr="006716A6">
        <w:rPr>
          <w:rFonts w:ascii="Arial" w:hAnsi="Arial" w:cs="Arial"/>
          <w:sz w:val="18"/>
          <w:szCs w:val="18"/>
        </w:rPr>
        <w:t>, уплаченных Агентом ранее</w:t>
      </w:r>
      <w:r w:rsidR="00B87E61" w:rsidRPr="006716A6">
        <w:rPr>
          <w:rFonts w:ascii="Arial" w:hAnsi="Arial" w:cs="Arial"/>
          <w:sz w:val="18"/>
          <w:szCs w:val="18"/>
        </w:rPr>
        <w:t>, в том числе из средств, оплаченных</w:t>
      </w:r>
      <w:r w:rsidR="00F20D4C" w:rsidRPr="006716A6">
        <w:rPr>
          <w:rFonts w:ascii="Arial" w:hAnsi="Arial" w:cs="Arial"/>
          <w:sz w:val="18"/>
          <w:szCs w:val="18"/>
        </w:rPr>
        <w:t xml:space="preserve"> Агентом</w:t>
      </w:r>
      <w:r w:rsidR="00B87E61" w:rsidRPr="006716A6">
        <w:rPr>
          <w:rFonts w:ascii="Arial" w:hAnsi="Arial" w:cs="Arial"/>
          <w:sz w:val="18"/>
          <w:szCs w:val="18"/>
        </w:rPr>
        <w:t xml:space="preserve"> за туристские продукты</w:t>
      </w:r>
      <w:r w:rsidR="00F20D4C" w:rsidRPr="006716A6">
        <w:rPr>
          <w:rFonts w:ascii="Arial" w:hAnsi="Arial" w:cs="Arial"/>
          <w:sz w:val="18"/>
          <w:szCs w:val="18"/>
        </w:rPr>
        <w:t xml:space="preserve"> или услуги</w:t>
      </w:r>
      <w:r w:rsidR="00B87E61" w:rsidRPr="006716A6">
        <w:rPr>
          <w:rFonts w:ascii="Arial" w:hAnsi="Arial" w:cs="Arial"/>
          <w:sz w:val="18"/>
          <w:szCs w:val="18"/>
        </w:rPr>
        <w:t xml:space="preserve"> – в этом случае</w:t>
      </w:r>
      <w:r w:rsidR="002605B9" w:rsidRPr="006716A6">
        <w:rPr>
          <w:rFonts w:ascii="Arial" w:hAnsi="Arial" w:cs="Arial"/>
          <w:sz w:val="18"/>
          <w:szCs w:val="18"/>
        </w:rPr>
        <w:t xml:space="preserve"> соответствующие</w:t>
      </w:r>
      <w:r w:rsidR="00B87E61" w:rsidRPr="006716A6">
        <w:rPr>
          <w:rFonts w:ascii="Arial" w:hAnsi="Arial" w:cs="Arial"/>
          <w:sz w:val="18"/>
          <w:szCs w:val="18"/>
        </w:rPr>
        <w:t xml:space="preserve"> туристские продукты </w:t>
      </w:r>
      <w:r w:rsidR="002605B9" w:rsidRPr="006716A6">
        <w:rPr>
          <w:rFonts w:ascii="Arial" w:hAnsi="Arial" w:cs="Arial"/>
          <w:sz w:val="18"/>
          <w:szCs w:val="18"/>
        </w:rPr>
        <w:t>считаются</w:t>
      </w:r>
      <w:r w:rsidR="00B87E61" w:rsidRPr="006716A6">
        <w:rPr>
          <w:rFonts w:ascii="Arial" w:hAnsi="Arial" w:cs="Arial"/>
          <w:sz w:val="18"/>
          <w:szCs w:val="18"/>
        </w:rPr>
        <w:t xml:space="preserve"> не оплаченными</w:t>
      </w:r>
      <w:r w:rsidR="002605B9" w:rsidRPr="006716A6">
        <w:rPr>
          <w:rFonts w:ascii="Arial" w:hAnsi="Arial" w:cs="Arial"/>
          <w:sz w:val="18"/>
          <w:szCs w:val="18"/>
        </w:rPr>
        <w:t xml:space="preserve"> Агентом</w:t>
      </w:r>
      <w:r w:rsidR="00B87E61" w:rsidRPr="006716A6">
        <w:rPr>
          <w:rFonts w:ascii="Arial" w:hAnsi="Arial" w:cs="Arial"/>
          <w:sz w:val="18"/>
          <w:szCs w:val="18"/>
        </w:rPr>
        <w:t xml:space="preserve"> в соответствующей части</w:t>
      </w:r>
      <w:r w:rsidR="00FD3FF9" w:rsidRPr="006716A6">
        <w:rPr>
          <w:rFonts w:ascii="Arial" w:hAnsi="Arial" w:cs="Arial"/>
          <w:sz w:val="18"/>
          <w:szCs w:val="18"/>
        </w:rPr>
        <w:t>.</w:t>
      </w:r>
      <w:r w:rsidR="00AA5764" w:rsidRPr="006716A6">
        <w:rPr>
          <w:rFonts w:ascii="Arial" w:hAnsi="Arial" w:cs="Arial"/>
          <w:sz w:val="18"/>
          <w:szCs w:val="18"/>
        </w:rPr>
        <w:t xml:space="preserve"> 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6716A6">
        <w:rPr>
          <w:rFonts w:ascii="Arial" w:hAnsi="Arial" w:cs="Arial"/>
          <w:sz w:val="18"/>
          <w:szCs w:val="18"/>
        </w:rPr>
        <w:t xml:space="preserve">вправе, но </w:t>
      </w:r>
      <w:r w:rsidR="00AA5764" w:rsidRPr="006716A6">
        <w:rPr>
          <w:rFonts w:ascii="Arial" w:hAnsi="Arial" w:cs="Arial"/>
          <w:sz w:val="18"/>
          <w:szCs w:val="18"/>
        </w:rPr>
        <w:t>не обязан</w:t>
      </w:r>
      <w:r w:rsidR="00FD3FF9" w:rsidRPr="006716A6">
        <w:rPr>
          <w:rFonts w:ascii="Arial" w:hAnsi="Arial" w:cs="Arial"/>
          <w:sz w:val="18"/>
          <w:szCs w:val="18"/>
        </w:rPr>
        <w:t xml:space="preserve"> </w:t>
      </w:r>
      <w:r w:rsidR="00AA5764" w:rsidRPr="006716A6">
        <w:rPr>
          <w:rFonts w:ascii="Arial" w:hAnsi="Arial" w:cs="Arial"/>
          <w:sz w:val="18"/>
          <w:szCs w:val="18"/>
        </w:rPr>
        <w:t>информировать Агента о наличии задолженности</w:t>
      </w:r>
      <w:r w:rsidR="00120D7D" w:rsidRPr="006716A6">
        <w:rPr>
          <w:rFonts w:ascii="Arial" w:hAnsi="Arial" w:cs="Arial"/>
          <w:sz w:val="18"/>
          <w:szCs w:val="18"/>
        </w:rPr>
        <w:t>.</w:t>
      </w:r>
      <w:r w:rsidR="00AA5764" w:rsidRPr="006716A6">
        <w:rPr>
          <w:rFonts w:ascii="Arial" w:hAnsi="Arial" w:cs="Arial"/>
          <w:sz w:val="18"/>
          <w:szCs w:val="18"/>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ED2C95" w:rsidRPr="006716A6">
        <w:rPr>
          <w:rFonts w:ascii="Arial" w:hAnsi="Arial" w:cs="Arial"/>
          <w:sz w:val="18"/>
          <w:szCs w:val="18"/>
        </w:rPr>
        <w:t xml:space="preserve"> </w:t>
      </w:r>
    </w:p>
    <w:p w:rsidR="00FC7C3A" w:rsidRPr="006716A6" w:rsidRDefault="007B2958" w:rsidP="00FC7C3A">
      <w:pPr>
        <w:pStyle w:val="a4"/>
        <w:numPr>
          <w:ilvl w:val="0"/>
          <w:numId w:val="19"/>
        </w:numPr>
        <w:tabs>
          <w:tab w:val="num" w:pos="-360"/>
        </w:tabs>
        <w:ind w:left="-1080" w:right="-284" w:firstLine="0"/>
        <w:jc w:val="both"/>
        <w:rPr>
          <w:rFonts w:ascii="Arial" w:hAnsi="Arial" w:cs="Arial"/>
          <w:sz w:val="18"/>
          <w:szCs w:val="18"/>
        </w:rPr>
      </w:pPr>
      <w:r w:rsidRPr="006716A6">
        <w:rPr>
          <w:rFonts w:ascii="Arial" w:hAnsi="Arial" w:cs="Arial"/>
          <w:sz w:val="18"/>
          <w:szCs w:val="18"/>
        </w:rPr>
        <w:t>Агент</w:t>
      </w:r>
      <w:r w:rsidR="00940E44" w:rsidRPr="006716A6">
        <w:rPr>
          <w:rFonts w:ascii="Arial" w:hAnsi="Arial" w:cs="Arial"/>
          <w:sz w:val="18"/>
          <w:szCs w:val="18"/>
        </w:rPr>
        <w:t xml:space="preserve"> несет</w:t>
      </w:r>
      <w:r w:rsidR="00531FF5" w:rsidRPr="006716A6">
        <w:rPr>
          <w:rFonts w:ascii="Arial" w:hAnsi="Arial" w:cs="Arial"/>
          <w:sz w:val="18"/>
          <w:szCs w:val="18"/>
        </w:rPr>
        <w:t xml:space="preserve"> самостоятельную</w:t>
      </w:r>
      <w:r w:rsidR="00940E44" w:rsidRPr="006716A6">
        <w:rPr>
          <w:rFonts w:ascii="Arial" w:hAnsi="Arial" w:cs="Arial"/>
          <w:sz w:val="18"/>
          <w:szCs w:val="18"/>
        </w:rPr>
        <w:t xml:space="preserve"> ответственность перед </w:t>
      </w:r>
      <w:r w:rsidR="00FC7C3A" w:rsidRPr="006716A6">
        <w:rPr>
          <w:rFonts w:ascii="Arial" w:hAnsi="Arial" w:cs="Arial"/>
          <w:sz w:val="18"/>
          <w:szCs w:val="18"/>
        </w:rPr>
        <w:t>заказчиком</w:t>
      </w:r>
      <w:r w:rsidR="00531FF5" w:rsidRPr="006716A6">
        <w:rPr>
          <w:rFonts w:ascii="Arial" w:hAnsi="Arial" w:cs="Arial"/>
          <w:sz w:val="18"/>
          <w:szCs w:val="18"/>
        </w:rPr>
        <w:t xml:space="preserve"> и Принципалом</w:t>
      </w:r>
      <w:r w:rsidR="00FC7C3A" w:rsidRPr="006716A6">
        <w:rPr>
          <w:rFonts w:ascii="Arial" w:hAnsi="Arial" w:cs="Arial"/>
          <w:sz w:val="18"/>
          <w:szCs w:val="18"/>
        </w:rPr>
        <w:t>:</w:t>
      </w:r>
    </w:p>
    <w:p w:rsidR="00531FF5" w:rsidRPr="006716A6" w:rsidRDefault="009B3D55"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за непредставление</w:t>
      </w:r>
      <w:r w:rsidR="00940E44" w:rsidRPr="006716A6">
        <w:rPr>
          <w:rFonts w:ascii="Arial" w:hAnsi="Arial" w:cs="Arial"/>
          <w:sz w:val="18"/>
          <w:szCs w:val="18"/>
        </w:rPr>
        <w:t xml:space="preserve"> или представление</w:t>
      </w:r>
      <w:r w:rsidR="00531FF5" w:rsidRPr="006716A6">
        <w:rPr>
          <w:rFonts w:ascii="Arial" w:hAnsi="Arial" w:cs="Arial"/>
          <w:sz w:val="18"/>
          <w:szCs w:val="18"/>
        </w:rPr>
        <w:t xml:space="preserve"> заказчику</w:t>
      </w:r>
      <w:r w:rsidR="00940E44" w:rsidRPr="006716A6">
        <w:rPr>
          <w:rFonts w:ascii="Arial" w:hAnsi="Arial" w:cs="Arial"/>
          <w:sz w:val="18"/>
          <w:szCs w:val="18"/>
        </w:rPr>
        <w:t xml:space="preserve"> </w:t>
      </w:r>
      <w:r w:rsidRPr="006716A6">
        <w:rPr>
          <w:rFonts w:ascii="Arial" w:hAnsi="Arial" w:cs="Arial"/>
          <w:sz w:val="18"/>
          <w:szCs w:val="18"/>
        </w:rPr>
        <w:t>ненадлежащей</w:t>
      </w:r>
      <w:r w:rsidR="00940E44" w:rsidRPr="006716A6">
        <w:rPr>
          <w:rFonts w:ascii="Arial" w:hAnsi="Arial" w:cs="Arial"/>
          <w:sz w:val="18"/>
          <w:szCs w:val="18"/>
        </w:rPr>
        <w:t xml:space="preserve"> информации о туристском продукте, его потребительских свойствах, </w:t>
      </w:r>
      <w:r w:rsidR="00E7579F" w:rsidRPr="006716A6">
        <w:rPr>
          <w:rFonts w:ascii="Arial" w:hAnsi="Arial" w:cs="Arial"/>
          <w:sz w:val="18"/>
          <w:szCs w:val="18"/>
        </w:rPr>
        <w:t xml:space="preserve">в том числе </w:t>
      </w:r>
      <w:r w:rsidR="00940E44" w:rsidRPr="006716A6">
        <w:rPr>
          <w:rFonts w:ascii="Arial" w:hAnsi="Arial" w:cs="Arial"/>
          <w:sz w:val="18"/>
          <w:szCs w:val="18"/>
        </w:rPr>
        <w:t xml:space="preserve">информации, </w:t>
      </w:r>
      <w:r w:rsidR="00D671EE" w:rsidRPr="006716A6">
        <w:rPr>
          <w:rFonts w:ascii="Arial" w:hAnsi="Arial" w:cs="Arial"/>
          <w:sz w:val="18"/>
          <w:szCs w:val="18"/>
        </w:rPr>
        <w:t xml:space="preserve">которую Агент обязуется предоставить </w:t>
      </w:r>
      <w:r w:rsidR="00531FF5" w:rsidRPr="006716A6">
        <w:rPr>
          <w:rFonts w:ascii="Arial" w:hAnsi="Arial" w:cs="Arial"/>
          <w:sz w:val="18"/>
          <w:szCs w:val="18"/>
        </w:rPr>
        <w:t>заказчику и туристам</w:t>
      </w:r>
      <w:r w:rsidR="00D671EE" w:rsidRPr="006716A6">
        <w:rPr>
          <w:rFonts w:ascii="Arial" w:hAnsi="Arial" w:cs="Arial"/>
          <w:sz w:val="18"/>
          <w:szCs w:val="18"/>
        </w:rPr>
        <w:t xml:space="preserve"> в соответствии с условиями настоящего договора</w:t>
      </w:r>
      <w:r w:rsidR="00C81949">
        <w:rPr>
          <w:rFonts w:ascii="Arial" w:hAnsi="Arial" w:cs="Arial"/>
          <w:sz w:val="18"/>
          <w:szCs w:val="18"/>
        </w:rPr>
        <w:t xml:space="preserve"> информации о страховании</w:t>
      </w:r>
      <w:r w:rsidR="008E5617" w:rsidRPr="006716A6">
        <w:rPr>
          <w:rFonts w:ascii="Arial" w:hAnsi="Arial" w:cs="Arial"/>
          <w:sz w:val="18"/>
          <w:szCs w:val="18"/>
        </w:rPr>
        <w:t>, иной информации</w:t>
      </w:r>
      <w:r w:rsidR="00531FF5" w:rsidRPr="006716A6">
        <w:rPr>
          <w:rFonts w:ascii="Arial" w:hAnsi="Arial" w:cs="Arial"/>
          <w:sz w:val="18"/>
          <w:szCs w:val="18"/>
        </w:rPr>
        <w:t>;</w:t>
      </w:r>
    </w:p>
    <w:p w:rsidR="00531FF5" w:rsidRPr="006716A6" w:rsidRDefault="00531FF5"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 xml:space="preserve">за </w:t>
      </w:r>
      <w:r w:rsidR="008E5617" w:rsidRPr="006716A6">
        <w:rPr>
          <w:rFonts w:ascii="Arial" w:hAnsi="Arial" w:cs="Arial"/>
          <w:sz w:val="18"/>
          <w:szCs w:val="18"/>
        </w:rPr>
        <w:t>не доведение</w:t>
      </w:r>
      <w:r w:rsidRPr="006716A6">
        <w:rPr>
          <w:rFonts w:ascii="Arial" w:hAnsi="Arial" w:cs="Arial"/>
          <w:sz w:val="18"/>
          <w:szCs w:val="18"/>
        </w:rPr>
        <w:t xml:space="preserve"> до сведения Принципала информации об обстоятельствах, препятствующих совершению путешествия;</w:t>
      </w:r>
    </w:p>
    <w:p w:rsidR="00FC7C3A" w:rsidRPr="006716A6" w:rsidRDefault="008E48C8"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за нарушение порядка предоставления туристского продукта, устано</w:t>
      </w:r>
      <w:r w:rsidR="00C13B64" w:rsidRPr="006716A6">
        <w:rPr>
          <w:rFonts w:ascii="Arial" w:hAnsi="Arial" w:cs="Arial"/>
          <w:sz w:val="18"/>
          <w:szCs w:val="18"/>
        </w:rPr>
        <w:t>вленного настоящ</w:t>
      </w:r>
      <w:r w:rsidR="00FB06DE" w:rsidRPr="006716A6">
        <w:rPr>
          <w:rFonts w:ascii="Arial" w:hAnsi="Arial" w:cs="Arial"/>
          <w:sz w:val="18"/>
          <w:szCs w:val="18"/>
        </w:rPr>
        <w:t>им</w:t>
      </w:r>
      <w:r w:rsidR="00C13B64" w:rsidRPr="006716A6">
        <w:rPr>
          <w:rFonts w:ascii="Arial" w:hAnsi="Arial" w:cs="Arial"/>
          <w:sz w:val="18"/>
          <w:szCs w:val="18"/>
        </w:rPr>
        <w:t xml:space="preserve"> д</w:t>
      </w:r>
      <w:r w:rsidR="00FB06DE" w:rsidRPr="006716A6">
        <w:rPr>
          <w:rFonts w:ascii="Arial" w:hAnsi="Arial" w:cs="Arial"/>
          <w:sz w:val="18"/>
          <w:szCs w:val="18"/>
        </w:rPr>
        <w:t>оговором</w:t>
      </w:r>
      <w:r w:rsidR="00FC7C3A" w:rsidRPr="006716A6">
        <w:rPr>
          <w:rFonts w:ascii="Arial" w:hAnsi="Arial" w:cs="Arial"/>
          <w:sz w:val="18"/>
          <w:szCs w:val="18"/>
        </w:rPr>
        <w:t>;</w:t>
      </w:r>
    </w:p>
    <w:p w:rsidR="009E7F56" w:rsidRPr="006716A6" w:rsidRDefault="00FC7C3A" w:rsidP="00FC7C3A">
      <w:pPr>
        <w:pStyle w:val="a4"/>
        <w:numPr>
          <w:ilvl w:val="0"/>
          <w:numId w:val="26"/>
        </w:numPr>
        <w:tabs>
          <w:tab w:val="num" w:pos="-414"/>
          <w:tab w:val="num" w:pos="-360"/>
        </w:tabs>
        <w:ind w:left="-1080" w:right="-284" w:firstLine="0"/>
        <w:jc w:val="both"/>
        <w:rPr>
          <w:rFonts w:ascii="Arial" w:hAnsi="Arial" w:cs="Arial"/>
          <w:sz w:val="18"/>
          <w:szCs w:val="18"/>
        </w:rPr>
      </w:pPr>
      <w:r w:rsidRPr="006716A6">
        <w:rPr>
          <w:rFonts w:ascii="Arial" w:hAnsi="Arial" w:cs="Arial"/>
          <w:sz w:val="18"/>
          <w:szCs w:val="18"/>
        </w:rPr>
        <w:t xml:space="preserve">за </w:t>
      </w:r>
      <w:r w:rsidR="00940E44" w:rsidRPr="006716A6">
        <w:rPr>
          <w:rFonts w:ascii="Arial" w:hAnsi="Arial" w:cs="Arial"/>
          <w:sz w:val="18"/>
          <w:szCs w:val="18"/>
        </w:rPr>
        <w:t>сохранность документов и материальных ценн</w:t>
      </w:r>
      <w:r w:rsidR="00940E44" w:rsidRPr="006716A6">
        <w:rPr>
          <w:rFonts w:ascii="Arial" w:hAnsi="Arial" w:cs="Arial"/>
          <w:sz w:val="18"/>
          <w:szCs w:val="18"/>
        </w:rPr>
        <w:t>о</w:t>
      </w:r>
      <w:r w:rsidR="00940E44" w:rsidRPr="006716A6">
        <w:rPr>
          <w:rFonts w:ascii="Arial" w:hAnsi="Arial" w:cs="Arial"/>
          <w:sz w:val="18"/>
          <w:szCs w:val="18"/>
        </w:rPr>
        <w:t xml:space="preserve">стей, переданных </w:t>
      </w:r>
      <w:r w:rsidR="00531FF5" w:rsidRPr="006716A6">
        <w:rPr>
          <w:rFonts w:ascii="Arial" w:hAnsi="Arial" w:cs="Arial"/>
          <w:sz w:val="18"/>
          <w:szCs w:val="18"/>
        </w:rPr>
        <w:t>Агенту</w:t>
      </w:r>
      <w:r w:rsidR="00940E44" w:rsidRPr="006716A6">
        <w:rPr>
          <w:rFonts w:ascii="Arial" w:hAnsi="Arial" w:cs="Arial"/>
          <w:sz w:val="18"/>
          <w:szCs w:val="18"/>
        </w:rPr>
        <w:t xml:space="preserve"> </w:t>
      </w:r>
      <w:r w:rsidR="00F01C11" w:rsidRPr="006716A6">
        <w:rPr>
          <w:rFonts w:ascii="Arial" w:hAnsi="Arial" w:cs="Arial"/>
          <w:sz w:val="18"/>
          <w:szCs w:val="18"/>
        </w:rPr>
        <w:t>Принципал</w:t>
      </w:r>
      <w:r w:rsidR="004C39D1" w:rsidRPr="006716A6">
        <w:rPr>
          <w:rFonts w:ascii="Arial" w:hAnsi="Arial" w:cs="Arial"/>
          <w:sz w:val="18"/>
          <w:szCs w:val="18"/>
        </w:rPr>
        <w:t xml:space="preserve">ом </w:t>
      </w:r>
      <w:r w:rsidR="00940E44" w:rsidRPr="006716A6">
        <w:rPr>
          <w:rFonts w:ascii="Arial" w:hAnsi="Arial" w:cs="Arial"/>
          <w:sz w:val="18"/>
          <w:szCs w:val="18"/>
        </w:rPr>
        <w:t xml:space="preserve">для </w:t>
      </w:r>
      <w:r w:rsidR="00C13B64" w:rsidRPr="006716A6">
        <w:rPr>
          <w:rFonts w:ascii="Arial" w:hAnsi="Arial" w:cs="Arial"/>
          <w:sz w:val="18"/>
          <w:szCs w:val="18"/>
        </w:rPr>
        <w:t>исполнения настоящего д</w:t>
      </w:r>
      <w:r w:rsidR="00940E44" w:rsidRPr="006716A6">
        <w:rPr>
          <w:rFonts w:ascii="Arial" w:hAnsi="Arial" w:cs="Arial"/>
          <w:sz w:val="18"/>
          <w:szCs w:val="18"/>
        </w:rPr>
        <w:t>оговора.</w:t>
      </w:r>
    </w:p>
    <w:p w:rsidR="00FC7C3A" w:rsidRPr="006716A6" w:rsidRDefault="00940E44" w:rsidP="00FC7C3A">
      <w:pPr>
        <w:pStyle w:val="a4"/>
        <w:numPr>
          <w:ilvl w:val="0"/>
          <w:numId w:val="26"/>
        </w:numPr>
        <w:tabs>
          <w:tab w:val="num" w:pos="-414"/>
          <w:tab w:val="num" w:pos="-360"/>
        </w:tabs>
        <w:ind w:left="-1080" w:right="-284" w:firstLine="0"/>
        <w:jc w:val="both"/>
        <w:rPr>
          <w:rFonts w:ascii="Arial" w:hAnsi="Arial" w:cs="Arial"/>
          <w:sz w:val="18"/>
          <w:szCs w:val="18"/>
        </w:rPr>
      </w:pPr>
      <w:r w:rsidRPr="006716A6">
        <w:rPr>
          <w:rFonts w:ascii="Arial" w:hAnsi="Arial" w:cs="Arial"/>
          <w:sz w:val="18"/>
          <w:szCs w:val="18"/>
        </w:rPr>
        <w:t>за правильность указанных в заявке да</w:t>
      </w:r>
      <w:r w:rsidRPr="006716A6">
        <w:rPr>
          <w:rFonts w:ascii="Arial" w:hAnsi="Arial" w:cs="Arial"/>
          <w:sz w:val="18"/>
          <w:szCs w:val="18"/>
        </w:rPr>
        <w:t>н</w:t>
      </w:r>
      <w:r w:rsidRPr="006716A6">
        <w:rPr>
          <w:rFonts w:ascii="Arial" w:hAnsi="Arial" w:cs="Arial"/>
          <w:sz w:val="18"/>
          <w:szCs w:val="18"/>
        </w:rPr>
        <w:t>ных о туристах,</w:t>
      </w:r>
      <w:r w:rsidR="00531FF5" w:rsidRPr="006716A6">
        <w:rPr>
          <w:rFonts w:ascii="Arial" w:hAnsi="Arial" w:cs="Arial"/>
          <w:sz w:val="18"/>
          <w:szCs w:val="18"/>
        </w:rPr>
        <w:t xml:space="preserve"> туристском продукте,</w:t>
      </w:r>
      <w:r w:rsidRPr="006716A6">
        <w:rPr>
          <w:rFonts w:ascii="Arial" w:hAnsi="Arial" w:cs="Arial"/>
          <w:sz w:val="18"/>
          <w:szCs w:val="18"/>
        </w:rPr>
        <w:t xml:space="preserve"> туристических услугах</w:t>
      </w:r>
      <w:r w:rsidR="00FC7C3A" w:rsidRPr="006716A6">
        <w:rPr>
          <w:rFonts w:ascii="Arial" w:hAnsi="Arial" w:cs="Arial"/>
          <w:sz w:val="18"/>
          <w:szCs w:val="18"/>
        </w:rPr>
        <w:t>;</w:t>
      </w:r>
    </w:p>
    <w:p w:rsidR="00FC7C3A" w:rsidRPr="006716A6" w:rsidRDefault="00FC7C3A"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за</w:t>
      </w:r>
      <w:r w:rsidR="00940E44" w:rsidRPr="006716A6">
        <w:rPr>
          <w:rFonts w:ascii="Arial" w:hAnsi="Arial" w:cs="Arial"/>
          <w:sz w:val="18"/>
          <w:szCs w:val="18"/>
        </w:rPr>
        <w:t xml:space="preserve"> своевременную </w:t>
      </w:r>
      <w:r w:rsidRPr="006716A6">
        <w:rPr>
          <w:rFonts w:ascii="Arial" w:hAnsi="Arial" w:cs="Arial"/>
          <w:sz w:val="18"/>
          <w:szCs w:val="18"/>
        </w:rPr>
        <w:t>оплату туристского продукта и услуг;</w:t>
      </w:r>
    </w:p>
    <w:p w:rsidR="008E5617" w:rsidRPr="006716A6" w:rsidRDefault="00FC7C3A"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 xml:space="preserve">за своевременную передачу Принципалу документов </w:t>
      </w:r>
      <w:r w:rsidR="003A3AF2" w:rsidRPr="006716A6">
        <w:rPr>
          <w:rFonts w:ascii="Arial" w:hAnsi="Arial" w:cs="Arial"/>
          <w:sz w:val="18"/>
          <w:szCs w:val="18"/>
        </w:rPr>
        <w:t>т</w:t>
      </w:r>
      <w:r w:rsidR="007B2958" w:rsidRPr="006716A6">
        <w:rPr>
          <w:rFonts w:ascii="Arial" w:hAnsi="Arial" w:cs="Arial"/>
          <w:sz w:val="18"/>
          <w:szCs w:val="18"/>
        </w:rPr>
        <w:t>урист</w:t>
      </w:r>
      <w:r w:rsidR="00940E44" w:rsidRPr="006716A6">
        <w:rPr>
          <w:rFonts w:ascii="Arial" w:hAnsi="Arial" w:cs="Arial"/>
          <w:sz w:val="18"/>
          <w:szCs w:val="18"/>
        </w:rPr>
        <w:t>ов</w:t>
      </w:r>
    </w:p>
    <w:p w:rsidR="00DD533C" w:rsidRPr="00EE0DDB" w:rsidRDefault="008E5617" w:rsidP="00FC7C3A">
      <w:pPr>
        <w:pStyle w:val="a4"/>
        <w:numPr>
          <w:ilvl w:val="0"/>
          <w:numId w:val="26"/>
        </w:numPr>
        <w:tabs>
          <w:tab w:val="num" w:pos="-414"/>
        </w:tabs>
        <w:ind w:left="-1080" w:right="-284" w:firstLine="0"/>
        <w:jc w:val="both"/>
        <w:rPr>
          <w:rFonts w:ascii="Arial" w:hAnsi="Arial" w:cs="Arial"/>
          <w:sz w:val="18"/>
          <w:szCs w:val="18"/>
        </w:rPr>
      </w:pPr>
      <w:r w:rsidRPr="006716A6">
        <w:rPr>
          <w:rFonts w:ascii="Arial" w:hAnsi="Arial" w:cs="Arial"/>
          <w:sz w:val="18"/>
          <w:szCs w:val="18"/>
        </w:rPr>
        <w:t xml:space="preserve">за исполнение </w:t>
      </w:r>
      <w:r w:rsidR="003E1331" w:rsidRPr="006716A6">
        <w:rPr>
          <w:rFonts w:ascii="Arial" w:hAnsi="Arial" w:cs="Arial"/>
          <w:sz w:val="18"/>
          <w:szCs w:val="18"/>
        </w:rPr>
        <w:t>иных обязанностей,</w:t>
      </w:r>
      <w:r w:rsidRPr="006716A6">
        <w:rPr>
          <w:rFonts w:ascii="Arial" w:hAnsi="Arial" w:cs="Arial"/>
          <w:sz w:val="18"/>
          <w:szCs w:val="18"/>
        </w:rPr>
        <w:t xml:space="preserve"> установленных законом или договором</w:t>
      </w:r>
      <w:r w:rsidR="00940E44" w:rsidRPr="006716A6">
        <w:rPr>
          <w:rFonts w:ascii="Arial" w:hAnsi="Arial" w:cs="Arial"/>
          <w:sz w:val="18"/>
          <w:szCs w:val="18"/>
        </w:rPr>
        <w:t>.</w:t>
      </w:r>
    </w:p>
    <w:p w:rsidR="00EE0DDB" w:rsidRDefault="00EE0DDB" w:rsidP="00EE0DDB">
      <w:pPr>
        <w:pStyle w:val="a4"/>
        <w:ind w:left="-1080" w:right="-284"/>
        <w:jc w:val="both"/>
        <w:rPr>
          <w:rFonts w:ascii="Arial" w:hAnsi="Arial" w:cs="Arial"/>
          <w:sz w:val="18"/>
          <w:szCs w:val="18"/>
          <w:lang w:val="ru-RU"/>
        </w:rPr>
      </w:pPr>
    </w:p>
    <w:p w:rsidR="00EE0DDB" w:rsidRPr="006716A6" w:rsidRDefault="00EE0DDB" w:rsidP="00EE0DDB">
      <w:pPr>
        <w:pStyle w:val="a4"/>
        <w:ind w:left="-1080" w:right="-284"/>
        <w:jc w:val="both"/>
        <w:rPr>
          <w:rFonts w:ascii="Arial" w:hAnsi="Arial" w:cs="Arial"/>
          <w:sz w:val="18"/>
          <w:szCs w:val="18"/>
        </w:rPr>
      </w:pPr>
    </w:p>
    <w:p w:rsidR="007655C1" w:rsidRPr="006716A6" w:rsidRDefault="007655C1" w:rsidP="007655C1">
      <w:pPr>
        <w:widowControl w:val="0"/>
        <w:ind w:left="-1080" w:right="-284"/>
        <w:jc w:val="both"/>
        <w:rPr>
          <w:rFonts w:ascii="Arial" w:hAnsi="Arial" w:cs="Arial"/>
          <w:sz w:val="18"/>
          <w:szCs w:val="18"/>
        </w:rPr>
      </w:pPr>
    </w:p>
    <w:p w:rsidR="00120D7D" w:rsidRPr="006716A6" w:rsidRDefault="00120D7D" w:rsidP="006C73D2">
      <w:pPr>
        <w:numPr>
          <w:ilvl w:val="0"/>
          <w:numId w:val="11"/>
        </w:numPr>
        <w:ind w:right="-284"/>
        <w:jc w:val="center"/>
        <w:rPr>
          <w:rFonts w:ascii="Arial" w:hAnsi="Arial" w:cs="Arial"/>
          <w:b/>
          <w:bCs/>
          <w:sz w:val="18"/>
          <w:szCs w:val="18"/>
        </w:rPr>
      </w:pPr>
      <w:r w:rsidRPr="006716A6">
        <w:rPr>
          <w:rFonts w:ascii="Arial" w:hAnsi="Arial" w:cs="Arial"/>
          <w:b/>
          <w:bCs/>
          <w:sz w:val="18"/>
          <w:szCs w:val="18"/>
        </w:rPr>
        <w:t>Порядок разрешения споров</w:t>
      </w:r>
      <w:r w:rsidR="00704620" w:rsidRPr="006716A6">
        <w:rPr>
          <w:rFonts w:ascii="Arial" w:hAnsi="Arial" w:cs="Arial"/>
          <w:b/>
          <w:bCs/>
          <w:sz w:val="18"/>
          <w:szCs w:val="18"/>
        </w:rPr>
        <w:t xml:space="preserve"> и предъявления требований</w:t>
      </w:r>
    </w:p>
    <w:p w:rsidR="005B370B" w:rsidRPr="006716A6" w:rsidRDefault="005B370B" w:rsidP="003E1331">
      <w:pPr>
        <w:widowControl w:val="0"/>
        <w:numPr>
          <w:ilvl w:val="1"/>
          <w:numId w:val="11"/>
        </w:numPr>
        <w:tabs>
          <w:tab w:val="clear" w:pos="360"/>
          <w:tab w:val="left" w:pos="-426"/>
        </w:tabs>
        <w:ind w:left="-1134" w:right="-284" w:firstLine="0"/>
        <w:jc w:val="both"/>
        <w:rPr>
          <w:rFonts w:ascii="Arial" w:hAnsi="Arial" w:cs="Arial"/>
          <w:b/>
          <w:sz w:val="18"/>
          <w:szCs w:val="18"/>
        </w:rPr>
      </w:pPr>
      <w:r w:rsidRPr="006716A6">
        <w:rPr>
          <w:rFonts w:ascii="Arial" w:hAnsi="Arial" w:cs="Arial"/>
          <w:b/>
          <w:sz w:val="18"/>
          <w:szCs w:val="18"/>
        </w:rPr>
        <w:t>Претензии и иски заказчика.</w:t>
      </w:r>
    </w:p>
    <w:p w:rsidR="00531FF5" w:rsidRPr="006716A6" w:rsidRDefault="007464D1" w:rsidP="003E1331">
      <w:pPr>
        <w:widowControl w:val="0"/>
        <w:numPr>
          <w:ilvl w:val="2"/>
          <w:numId w:val="11"/>
        </w:numPr>
        <w:tabs>
          <w:tab w:val="left" w:pos="-426"/>
        </w:tabs>
        <w:ind w:left="-1134" w:right="-284" w:firstLine="0"/>
        <w:jc w:val="both"/>
        <w:rPr>
          <w:rFonts w:ascii="Arial" w:hAnsi="Arial" w:cs="Arial"/>
          <w:sz w:val="18"/>
          <w:szCs w:val="18"/>
        </w:rPr>
      </w:pPr>
      <w:r w:rsidRPr="006716A6">
        <w:rPr>
          <w:rFonts w:ascii="Arial" w:hAnsi="Arial" w:cs="Arial"/>
          <w:sz w:val="18"/>
          <w:szCs w:val="18"/>
        </w:rPr>
        <w:t>Претензии</w:t>
      </w:r>
      <w:r w:rsidR="005B370B" w:rsidRPr="006716A6">
        <w:rPr>
          <w:rFonts w:ascii="Arial" w:hAnsi="Arial" w:cs="Arial"/>
          <w:sz w:val="18"/>
          <w:szCs w:val="18"/>
        </w:rPr>
        <w:t xml:space="preserve"> заказчика</w:t>
      </w:r>
      <w:r w:rsidRPr="006716A6">
        <w:rPr>
          <w:rFonts w:ascii="Arial" w:hAnsi="Arial" w:cs="Arial"/>
          <w:sz w:val="18"/>
          <w:szCs w:val="18"/>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w:t>
      </w:r>
      <w:r w:rsidR="00E77D32" w:rsidRPr="00C81949">
        <w:rPr>
          <w:rFonts w:ascii="Arial" w:hAnsi="Arial" w:cs="Arial"/>
          <w:sz w:val="18"/>
          <w:szCs w:val="18"/>
        </w:rPr>
        <w:t>те</w:t>
      </w:r>
      <w:proofErr w:type="gramStart"/>
      <w:r w:rsidR="00E77D32" w:rsidRPr="00C81949">
        <w:rPr>
          <w:rFonts w:ascii="Arial" w:hAnsi="Arial" w:cs="Arial"/>
          <w:sz w:val="18"/>
          <w:szCs w:val="18"/>
        </w:rPr>
        <w:t>кст</w:t>
      </w:r>
      <w:r w:rsidR="00E77D32">
        <w:rPr>
          <w:rFonts w:ascii="Arial" w:hAnsi="Arial" w:cs="Arial"/>
          <w:sz w:val="18"/>
          <w:szCs w:val="18"/>
        </w:rPr>
        <w:t xml:space="preserve"> </w:t>
      </w:r>
      <w:r w:rsidRPr="006716A6">
        <w:rPr>
          <w:rFonts w:ascii="Arial" w:hAnsi="Arial" w:cs="Arial"/>
          <w:sz w:val="18"/>
          <w:szCs w:val="18"/>
        </w:rPr>
        <w:t>пр</w:t>
      </w:r>
      <w:proofErr w:type="gramEnd"/>
      <w:r w:rsidRPr="006716A6">
        <w:rPr>
          <w:rFonts w:ascii="Arial" w:hAnsi="Arial" w:cs="Arial"/>
          <w:sz w:val="18"/>
          <w:szCs w:val="18"/>
        </w:rPr>
        <w:t xml:space="preserve">етензии туриста и приложенных документов, </w:t>
      </w:r>
      <w:r w:rsidRPr="00C81949">
        <w:rPr>
          <w:rFonts w:ascii="Arial" w:hAnsi="Arial" w:cs="Arial"/>
          <w:sz w:val="18"/>
          <w:szCs w:val="18"/>
        </w:rPr>
        <w:t>оригинал</w:t>
      </w:r>
      <w:r w:rsidR="00E77D32">
        <w:rPr>
          <w:rFonts w:ascii="Arial" w:hAnsi="Arial" w:cs="Arial"/>
          <w:sz w:val="18"/>
          <w:szCs w:val="18"/>
        </w:rPr>
        <w:t xml:space="preserve"> к</w:t>
      </w:r>
      <w:r w:rsidR="00E77D32" w:rsidRPr="00C81949">
        <w:rPr>
          <w:rFonts w:ascii="Arial" w:hAnsi="Arial" w:cs="Arial"/>
          <w:sz w:val="18"/>
          <w:szCs w:val="18"/>
        </w:rPr>
        <w:t>опию</w:t>
      </w:r>
      <w:r w:rsidRPr="006716A6">
        <w:rPr>
          <w:rFonts w:ascii="Arial" w:hAnsi="Arial" w:cs="Arial"/>
          <w:sz w:val="18"/>
          <w:szCs w:val="18"/>
        </w:rPr>
        <w:t xml:space="preserve"> договора о реализации туристского продукта и приложений к нему, а также иные документы, истребованные Принципалом.</w:t>
      </w:r>
    </w:p>
    <w:p w:rsidR="007464D1" w:rsidRPr="006716A6" w:rsidRDefault="007464D1" w:rsidP="003E1331">
      <w:pPr>
        <w:widowControl w:val="0"/>
        <w:numPr>
          <w:ilvl w:val="2"/>
          <w:numId w:val="33"/>
        </w:numPr>
        <w:tabs>
          <w:tab w:val="left" w:pos="-426"/>
        </w:tabs>
        <w:ind w:left="-1134" w:right="-284" w:firstLine="0"/>
        <w:jc w:val="both"/>
        <w:rPr>
          <w:rFonts w:ascii="Arial" w:hAnsi="Arial" w:cs="Arial"/>
          <w:sz w:val="18"/>
          <w:szCs w:val="18"/>
        </w:rPr>
      </w:pPr>
      <w:r w:rsidRPr="006716A6">
        <w:rPr>
          <w:rFonts w:ascii="Arial" w:hAnsi="Arial" w:cs="Arial"/>
          <w:sz w:val="18"/>
          <w:szCs w:val="18"/>
        </w:rPr>
        <w:t>Претензии и иски, предметом которых не является качество туристского продукта, в том числе (</w:t>
      </w:r>
      <w:proofErr w:type="gramStart"/>
      <w:r w:rsidRPr="006716A6">
        <w:rPr>
          <w:rFonts w:ascii="Arial" w:hAnsi="Arial" w:cs="Arial"/>
          <w:sz w:val="18"/>
          <w:szCs w:val="18"/>
        </w:rPr>
        <w:t>но</w:t>
      </w:r>
      <w:proofErr w:type="gramEnd"/>
      <w:r w:rsidRPr="006716A6">
        <w:rPr>
          <w:rFonts w:ascii="Arial" w:hAnsi="Arial" w:cs="Arial"/>
          <w:sz w:val="18"/>
          <w:szCs w:val="18"/>
        </w:rPr>
        <w:t xml:space="preserve"> не ограничиваясь перечисленным):</w:t>
      </w:r>
    </w:p>
    <w:p w:rsidR="007464D1" w:rsidRPr="006716A6" w:rsidRDefault="007464D1" w:rsidP="003E1331">
      <w:pPr>
        <w:widowControl w:val="0"/>
        <w:tabs>
          <w:tab w:val="left" w:pos="-426"/>
        </w:tabs>
        <w:ind w:left="-1134" w:right="-284"/>
        <w:jc w:val="both"/>
        <w:rPr>
          <w:rFonts w:ascii="Arial" w:hAnsi="Arial" w:cs="Arial"/>
          <w:sz w:val="18"/>
          <w:szCs w:val="18"/>
        </w:rPr>
      </w:pPr>
      <w:r w:rsidRPr="006716A6">
        <w:rPr>
          <w:rFonts w:ascii="Arial" w:hAnsi="Arial" w:cs="Arial"/>
          <w:sz w:val="18"/>
          <w:szCs w:val="18"/>
        </w:rPr>
        <w:t xml:space="preserve">претензии и иски, связанные с непредставлением или представлением ненадлежащей информации </w:t>
      </w:r>
      <w:r w:rsidR="00DA535A" w:rsidRPr="006716A6">
        <w:rPr>
          <w:rFonts w:ascii="Arial" w:hAnsi="Arial" w:cs="Arial"/>
          <w:sz w:val="18"/>
          <w:szCs w:val="18"/>
        </w:rPr>
        <w:t>заказчику об услугах и их потребительских свойствах</w:t>
      </w:r>
      <w:r w:rsidRPr="006716A6">
        <w:rPr>
          <w:rFonts w:ascii="Arial" w:hAnsi="Arial" w:cs="Arial"/>
          <w:sz w:val="18"/>
          <w:szCs w:val="18"/>
        </w:rPr>
        <w:t xml:space="preserve">, в том числе информации, </w:t>
      </w:r>
      <w:r w:rsidR="00DA535A" w:rsidRPr="006716A6">
        <w:rPr>
          <w:rFonts w:ascii="Arial" w:hAnsi="Arial" w:cs="Arial"/>
          <w:sz w:val="18"/>
          <w:szCs w:val="18"/>
        </w:rPr>
        <w:t>предусмотренной условиями</w:t>
      </w:r>
      <w:r w:rsidRPr="006716A6">
        <w:rPr>
          <w:rFonts w:ascii="Arial" w:hAnsi="Arial" w:cs="Arial"/>
          <w:sz w:val="18"/>
          <w:szCs w:val="18"/>
        </w:rPr>
        <w:t xml:space="preserve"> настоящего договора;</w:t>
      </w:r>
    </w:p>
    <w:p w:rsidR="00DA535A" w:rsidRPr="006716A6" w:rsidRDefault="00DA535A" w:rsidP="003E1331">
      <w:pPr>
        <w:widowControl w:val="0"/>
        <w:tabs>
          <w:tab w:val="left" w:pos="-426"/>
        </w:tabs>
        <w:ind w:left="-1134" w:right="-284"/>
        <w:jc w:val="both"/>
        <w:rPr>
          <w:rFonts w:ascii="Arial" w:hAnsi="Arial" w:cs="Arial"/>
          <w:sz w:val="18"/>
          <w:szCs w:val="18"/>
        </w:rPr>
      </w:pPr>
      <w:r w:rsidRPr="006716A6">
        <w:rPr>
          <w:rFonts w:ascii="Arial" w:hAnsi="Arial" w:cs="Arial"/>
          <w:sz w:val="18"/>
          <w:szCs w:val="18"/>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rsidR="007464D1" w:rsidRPr="006716A6" w:rsidRDefault="007464D1" w:rsidP="003E1331">
      <w:pPr>
        <w:widowControl w:val="0"/>
        <w:tabs>
          <w:tab w:val="left" w:pos="-426"/>
        </w:tabs>
        <w:ind w:left="-1134" w:right="-284"/>
        <w:jc w:val="both"/>
        <w:rPr>
          <w:rFonts w:ascii="Arial" w:hAnsi="Arial" w:cs="Arial"/>
          <w:sz w:val="18"/>
          <w:szCs w:val="18"/>
        </w:rPr>
      </w:pPr>
      <w:r w:rsidRPr="006716A6">
        <w:rPr>
          <w:rFonts w:ascii="Arial" w:hAnsi="Arial" w:cs="Arial"/>
          <w:sz w:val="18"/>
          <w:szCs w:val="18"/>
        </w:rPr>
        <w:t>претензии и иски, связанные с неисполнением Агентом своих обязательств по договору, в том числе (</w:t>
      </w:r>
      <w:proofErr w:type="gramStart"/>
      <w:r w:rsidRPr="006716A6">
        <w:rPr>
          <w:rFonts w:ascii="Arial" w:hAnsi="Arial" w:cs="Arial"/>
          <w:sz w:val="18"/>
          <w:szCs w:val="18"/>
        </w:rPr>
        <w:t>но</w:t>
      </w:r>
      <w:proofErr w:type="gramEnd"/>
      <w:r w:rsidRPr="006716A6">
        <w:rPr>
          <w:rFonts w:ascii="Arial" w:hAnsi="Arial" w:cs="Arial"/>
          <w:sz w:val="18"/>
          <w:szCs w:val="18"/>
        </w:rPr>
        <w:t xml:space="preserve"> не ограничиваясь перечисленным)</w:t>
      </w:r>
      <w:r w:rsidR="00DA535A" w:rsidRPr="006716A6">
        <w:rPr>
          <w:rFonts w:ascii="Arial" w:hAnsi="Arial" w:cs="Arial"/>
          <w:sz w:val="18"/>
          <w:szCs w:val="18"/>
        </w:rPr>
        <w:t xml:space="preserve"> связанные с </w:t>
      </w:r>
      <w:r w:rsidRPr="006716A6">
        <w:rPr>
          <w:rFonts w:ascii="Arial" w:hAnsi="Arial" w:cs="Arial"/>
          <w:sz w:val="18"/>
          <w:szCs w:val="18"/>
        </w:rPr>
        <w:t>неисполнением Агентом обязательств по оплате</w:t>
      </w:r>
      <w:r w:rsidR="00DA535A" w:rsidRPr="006716A6">
        <w:rPr>
          <w:rFonts w:ascii="Arial" w:hAnsi="Arial" w:cs="Arial"/>
          <w:sz w:val="18"/>
          <w:szCs w:val="18"/>
        </w:rPr>
        <w:t xml:space="preserve"> </w:t>
      </w:r>
      <w:r w:rsidR="00FC7C3A" w:rsidRPr="006716A6">
        <w:rPr>
          <w:rFonts w:ascii="Arial" w:hAnsi="Arial" w:cs="Arial"/>
          <w:sz w:val="18"/>
          <w:szCs w:val="18"/>
        </w:rPr>
        <w:t>туристских услуг или туристских продуктов</w:t>
      </w:r>
      <w:r w:rsidR="00DA535A" w:rsidRPr="006716A6">
        <w:rPr>
          <w:rFonts w:ascii="Arial" w:hAnsi="Arial" w:cs="Arial"/>
          <w:sz w:val="18"/>
          <w:szCs w:val="18"/>
        </w:rPr>
        <w:t xml:space="preserve"> и (или) обязательств по соблюдению сроков и способов оплаты услуг Принципала, и (или) обязательств -</w:t>
      </w:r>
    </w:p>
    <w:p w:rsidR="005B370B" w:rsidRPr="006716A6" w:rsidRDefault="007464D1" w:rsidP="003E1331">
      <w:pPr>
        <w:widowControl w:val="0"/>
        <w:tabs>
          <w:tab w:val="left" w:pos="-426"/>
        </w:tabs>
        <w:ind w:left="-1134" w:right="-284"/>
        <w:jc w:val="both"/>
        <w:rPr>
          <w:rFonts w:ascii="Arial" w:hAnsi="Arial" w:cs="Arial"/>
          <w:sz w:val="18"/>
          <w:szCs w:val="18"/>
        </w:rPr>
      </w:pPr>
      <w:r w:rsidRPr="006716A6">
        <w:rPr>
          <w:rFonts w:ascii="Arial" w:hAnsi="Arial" w:cs="Arial"/>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r w:rsidR="00FC7C3A" w:rsidRPr="006716A6">
        <w:rPr>
          <w:rFonts w:ascii="Arial" w:hAnsi="Arial" w:cs="Arial"/>
          <w:sz w:val="18"/>
          <w:szCs w:val="18"/>
        </w:rPr>
        <w:t>Агент несет самостоятельную ответственность по таким претензиям и искам.</w:t>
      </w:r>
    </w:p>
    <w:p w:rsidR="00C81949" w:rsidRDefault="005B370B" w:rsidP="00C81949">
      <w:pPr>
        <w:widowControl w:val="0"/>
        <w:numPr>
          <w:ilvl w:val="1"/>
          <w:numId w:val="11"/>
        </w:numPr>
        <w:tabs>
          <w:tab w:val="clear" w:pos="360"/>
          <w:tab w:val="left" w:pos="-426"/>
        </w:tabs>
        <w:ind w:left="-1134" w:right="-284" w:firstLine="0"/>
        <w:jc w:val="both"/>
        <w:rPr>
          <w:rFonts w:ascii="Arial" w:hAnsi="Arial" w:cs="Arial"/>
          <w:b/>
          <w:sz w:val="18"/>
          <w:szCs w:val="18"/>
        </w:rPr>
      </w:pPr>
      <w:r w:rsidRPr="006716A6">
        <w:rPr>
          <w:rFonts w:ascii="Arial" w:hAnsi="Arial" w:cs="Arial"/>
          <w:b/>
          <w:sz w:val="18"/>
          <w:szCs w:val="18"/>
        </w:rPr>
        <w:t>Споры между Агентом и Принципалом.</w:t>
      </w:r>
    </w:p>
    <w:p w:rsidR="00120D7D" w:rsidRPr="00C81949" w:rsidRDefault="00C81949" w:rsidP="00C81949">
      <w:pPr>
        <w:widowControl w:val="0"/>
        <w:numPr>
          <w:ilvl w:val="1"/>
          <w:numId w:val="11"/>
        </w:numPr>
        <w:tabs>
          <w:tab w:val="clear" w:pos="360"/>
          <w:tab w:val="left" w:pos="-426"/>
        </w:tabs>
        <w:ind w:left="-1134" w:right="-284" w:firstLine="0"/>
        <w:jc w:val="both"/>
        <w:rPr>
          <w:rFonts w:ascii="Arial" w:hAnsi="Arial" w:cs="Arial"/>
          <w:b/>
          <w:sz w:val="18"/>
          <w:szCs w:val="18"/>
        </w:rPr>
      </w:pPr>
      <w:r w:rsidRPr="00C81949">
        <w:rPr>
          <w:rFonts w:ascii="Arial" w:hAnsi="Arial" w:cs="Arial"/>
          <w:sz w:val="18"/>
          <w:szCs w:val="18"/>
        </w:rPr>
        <w:t xml:space="preserve">В случае возникновения претензий к качеству предоставленных туристских услуг, настоящий Договор предусматривает предварительный претензионный порядок разрешения споров путем обмена письменными претензиями и ответами на претензии. Агент обязуется довести до Клиентов условия предъявления Принципалу претензий к качеству предоставленных туристских услуг. Претензии предъявляются Клиентом в письменной форме в течение 20 (двадцати) дней со дня окончания туристской поездки и подлежат рассмотрению в течение 10 (десяти) дней со дня получения претензии. </w:t>
      </w:r>
      <w:proofErr w:type="gramStart"/>
      <w:r w:rsidRPr="006716A6">
        <w:rPr>
          <w:rFonts w:ascii="Arial" w:hAnsi="Arial" w:cs="Arial"/>
          <w:sz w:val="18"/>
          <w:szCs w:val="18"/>
        </w:rPr>
        <w:t xml:space="preserve">В случае наличия у Агента задолженности и (или) невыполнения Агентом своих обязательств по договору Принципал вправе (но не обязан) направить Агенту претензию с требованием о погашении задолженности и (или) об устранении нарушений и (или) вправе незамедлительно (в том числе – на следующий день после отправки </w:t>
      </w:r>
      <w:r w:rsidRPr="00C81949">
        <w:rPr>
          <w:rFonts w:ascii="Arial" w:hAnsi="Arial" w:cs="Arial"/>
          <w:sz w:val="18"/>
          <w:szCs w:val="18"/>
        </w:rPr>
        <w:t>Агенту претензии или размещения информации о задолженности или нарушениях Агента любым иным способом) обратиться в Арбитражный</w:t>
      </w:r>
      <w:proofErr w:type="gramEnd"/>
      <w:r w:rsidRPr="00C81949">
        <w:rPr>
          <w:rFonts w:ascii="Arial" w:hAnsi="Arial" w:cs="Arial"/>
          <w:sz w:val="18"/>
          <w:szCs w:val="18"/>
        </w:rPr>
        <w:t xml:space="preserve"> суд г. Москвы.</w:t>
      </w:r>
      <w:r w:rsidRPr="00C81949">
        <w:rPr>
          <w:rFonts w:ascii="Arial" w:hAnsi="Arial" w:cs="Arial"/>
          <w:b/>
          <w:sz w:val="18"/>
          <w:szCs w:val="18"/>
        </w:rPr>
        <w:t xml:space="preserve"> </w:t>
      </w:r>
    </w:p>
    <w:p w:rsidR="0003278A" w:rsidRPr="006716A6" w:rsidRDefault="0003278A" w:rsidP="00C81949">
      <w:pPr>
        <w:numPr>
          <w:ilvl w:val="0"/>
          <w:numId w:val="11"/>
        </w:numPr>
        <w:tabs>
          <w:tab w:val="left" w:pos="-567"/>
        </w:tabs>
        <w:ind w:left="-1134" w:right="-284" w:firstLine="0"/>
        <w:rPr>
          <w:rFonts w:ascii="Arial" w:hAnsi="Arial" w:cs="Arial"/>
          <w:b/>
          <w:sz w:val="18"/>
          <w:szCs w:val="18"/>
        </w:rPr>
      </w:pPr>
      <w:r w:rsidRPr="006716A6">
        <w:rPr>
          <w:rFonts w:ascii="Arial" w:hAnsi="Arial" w:cs="Arial"/>
          <w:b/>
          <w:sz w:val="18"/>
          <w:szCs w:val="18"/>
        </w:rPr>
        <w:t>Финансовое обеспечение</w:t>
      </w:r>
      <w:r w:rsidR="007A0211" w:rsidRPr="006716A6">
        <w:rPr>
          <w:rFonts w:ascii="Arial" w:hAnsi="Arial" w:cs="Arial"/>
          <w:b/>
          <w:sz w:val="18"/>
          <w:szCs w:val="18"/>
        </w:rPr>
        <w:t>. Фонд персональной ответственности.</w:t>
      </w:r>
    </w:p>
    <w:p w:rsidR="007A0211" w:rsidRPr="006716A6" w:rsidRDefault="007A0211" w:rsidP="003E1331">
      <w:pPr>
        <w:numPr>
          <w:ilvl w:val="1"/>
          <w:numId w:val="11"/>
        </w:numPr>
        <w:tabs>
          <w:tab w:val="clear" w:pos="360"/>
        </w:tabs>
        <w:ind w:left="-1134" w:right="-345" w:firstLine="0"/>
        <w:jc w:val="both"/>
        <w:rPr>
          <w:rFonts w:ascii="Arial" w:hAnsi="Arial" w:cs="Arial"/>
          <w:sz w:val="18"/>
          <w:szCs w:val="18"/>
        </w:rPr>
      </w:pPr>
      <w:proofErr w:type="gramStart"/>
      <w:r w:rsidRPr="006716A6">
        <w:rPr>
          <w:rFonts w:ascii="Arial" w:hAnsi="Arial" w:cs="Arial"/>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w:t>
      </w:r>
      <w:r w:rsidR="00AD1623" w:rsidRPr="006716A6">
        <w:rPr>
          <w:rFonts w:ascii="Arial" w:hAnsi="Arial" w:cs="Arial"/>
          <w:sz w:val="18"/>
          <w:szCs w:val="18"/>
        </w:rPr>
        <w:t xml:space="preserve">официальном сайте Принципала </w:t>
      </w:r>
      <w:hyperlink r:id="rId9" w:history="1">
        <w:proofErr w:type="gramEnd"/>
        <w:r w:rsidR="00AD1623" w:rsidRPr="006716A6">
          <w:rPr>
            <w:rStyle w:val="a6"/>
            <w:rFonts w:ascii="Arial" w:hAnsi="Arial" w:cs="Arial"/>
            <w:sz w:val="18"/>
            <w:szCs w:val="18"/>
            <w:lang w:val="en-US"/>
          </w:rPr>
          <w:t>www</w:t>
        </w:r>
        <w:r w:rsidR="00AD1623" w:rsidRPr="006716A6">
          <w:rPr>
            <w:rStyle w:val="a6"/>
            <w:rFonts w:ascii="Arial" w:hAnsi="Arial" w:cs="Arial"/>
            <w:sz w:val="18"/>
            <w:szCs w:val="18"/>
          </w:rPr>
          <w:t>.</w:t>
        </w:r>
        <w:r w:rsidR="00AD1623" w:rsidRPr="006716A6">
          <w:rPr>
            <w:rStyle w:val="a6"/>
            <w:rFonts w:ascii="Arial" w:hAnsi="Arial" w:cs="Arial"/>
            <w:sz w:val="18"/>
            <w:szCs w:val="18"/>
            <w:lang w:val="en-US"/>
          </w:rPr>
          <w:t>naturamed</w:t>
        </w:r>
        <w:r w:rsidR="00AD1623" w:rsidRPr="006716A6">
          <w:rPr>
            <w:rStyle w:val="a6"/>
            <w:rFonts w:ascii="Arial" w:hAnsi="Arial" w:cs="Arial"/>
            <w:sz w:val="18"/>
            <w:szCs w:val="18"/>
          </w:rPr>
          <w:t>.</w:t>
        </w:r>
        <w:r w:rsidR="00AD1623" w:rsidRPr="006716A6">
          <w:rPr>
            <w:rStyle w:val="a6"/>
            <w:rFonts w:ascii="Arial" w:hAnsi="Arial" w:cs="Arial"/>
            <w:sz w:val="18"/>
            <w:szCs w:val="18"/>
            <w:lang w:val="en-US"/>
          </w:rPr>
          <w:t>ru</w:t>
        </w:r>
      </w:hyperlink>
      <w:r w:rsidR="00AD1623" w:rsidRPr="006716A6">
        <w:rPr>
          <w:rFonts w:ascii="Arial" w:hAnsi="Arial" w:cs="Arial"/>
          <w:sz w:val="18"/>
          <w:szCs w:val="18"/>
        </w:rPr>
        <w:t xml:space="preserve"> и </w:t>
      </w:r>
      <w:r w:rsidRPr="006716A6">
        <w:rPr>
          <w:rFonts w:ascii="Arial" w:hAnsi="Arial" w:cs="Arial"/>
          <w:sz w:val="18"/>
          <w:szCs w:val="18"/>
        </w:rPr>
        <w:t xml:space="preserve">сайте www.russiatourism.ru. Выплаты заказчикам по договору страхования ответственности туроператора или выплаты денежной суммы по банковской гарантии осуществляются </w:t>
      </w:r>
      <w:r w:rsidR="00AD1623" w:rsidRPr="006716A6">
        <w:rPr>
          <w:rFonts w:ascii="Arial" w:hAnsi="Arial" w:cs="Arial"/>
          <w:sz w:val="18"/>
          <w:szCs w:val="18"/>
        </w:rPr>
        <w:t>в порядке,</w:t>
      </w:r>
      <w:r w:rsidRPr="006716A6">
        <w:rPr>
          <w:rFonts w:ascii="Arial" w:hAnsi="Arial" w:cs="Arial"/>
          <w:sz w:val="18"/>
          <w:szCs w:val="18"/>
        </w:rPr>
        <w:t xml:space="preserve"> установленном законодательством РФ. Сведения о членстве туроператора, </w:t>
      </w:r>
      <w:r w:rsidR="00AD1623" w:rsidRPr="006716A6">
        <w:rPr>
          <w:rFonts w:ascii="Arial" w:hAnsi="Arial" w:cs="Arial"/>
          <w:sz w:val="18"/>
          <w:szCs w:val="18"/>
        </w:rPr>
        <w:t>об</w:t>
      </w:r>
      <w:r w:rsidRPr="006716A6">
        <w:rPr>
          <w:rFonts w:ascii="Arial" w:hAnsi="Arial" w:cs="Arial"/>
          <w:sz w:val="18"/>
          <w:szCs w:val="18"/>
        </w:rPr>
        <w:t xml:space="preserve"> объединении туроператоров; о количестве туристов за предыдущий год; о фактическом размере фонда персонально</w:t>
      </w:r>
      <w:r w:rsidR="00AD1623" w:rsidRPr="006716A6">
        <w:rPr>
          <w:rFonts w:ascii="Arial" w:hAnsi="Arial" w:cs="Arial"/>
          <w:sz w:val="18"/>
          <w:szCs w:val="18"/>
        </w:rPr>
        <w:t xml:space="preserve">й ответственности туроператора </w:t>
      </w:r>
      <w:r w:rsidRPr="006716A6">
        <w:rPr>
          <w:rFonts w:ascii="Arial" w:hAnsi="Arial" w:cs="Arial"/>
          <w:sz w:val="18"/>
          <w:szCs w:val="18"/>
        </w:rPr>
        <w:t xml:space="preserve">размещаются на сайте </w:t>
      </w:r>
      <w:hyperlink r:id="rId10" w:history="1">
        <w:r w:rsidR="00916868" w:rsidRPr="004569E4">
          <w:rPr>
            <w:rStyle w:val="a6"/>
            <w:rFonts w:ascii="Arial" w:hAnsi="Arial" w:cs="Arial"/>
            <w:sz w:val="18"/>
            <w:szCs w:val="18"/>
          </w:rPr>
          <w:t>www.russiatourism.ru</w:t>
        </w:r>
      </w:hyperlink>
      <w:r w:rsidR="00916868">
        <w:rPr>
          <w:rFonts w:ascii="Arial" w:hAnsi="Arial" w:cs="Arial"/>
          <w:sz w:val="18"/>
          <w:szCs w:val="18"/>
        </w:rPr>
        <w:t xml:space="preserve"> </w:t>
      </w:r>
    </w:p>
    <w:p w:rsidR="00B53CFE" w:rsidRPr="006716A6" w:rsidRDefault="00531FF5" w:rsidP="003E1331">
      <w:pPr>
        <w:widowControl w:val="0"/>
        <w:numPr>
          <w:ilvl w:val="1"/>
          <w:numId w:val="11"/>
        </w:numPr>
        <w:tabs>
          <w:tab w:val="clear" w:pos="360"/>
        </w:tabs>
        <w:ind w:left="-1134" w:right="-345" w:firstLine="0"/>
        <w:jc w:val="both"/>
        <w:rPr>
          <w:rFonts w:ascii="Arial" w:hAnsi="Arial" w:cs="Arial"/>
          <w:sz w:val="18"/>
          <w:szCs w:val="18"/>
        </w:rPr>
      </w:pPr>
      <w:r w:rsidRPr="006716A6">
        <w:rPr>
          <w:rFonts w:ascii="Arial" w:hAnsi="Arial" w:cs="Arial"/>
          <w:sz w:val="18"/>
          <w:szCs w:val="18"/>
        </w:rPr>
        <w:t>Принципал вправе указать в</w:t>
      </w:r>
      <w:r w:rsidR="004B2E7D" w:rsidRPr="006716A6">
        <w:rPr>
          <w:rFonts w:ascii="Arial" w:hAnsi="Arial" w:cs="Arial"/>
          <w:sz w:val="18"/>
          <w:szCs w:val="18"/>
        </w:rPr>
        <w:t xml:space="preserve"> Приложении к настоящему договору данные, действительные на момент заключения договора.</w:t>
      </w:r>
    </w:p>
    <w:p w:rsidR="00120D7D" w:rsidRPr="006716A6" w:rsidRDefault="00120D7D" w:rsidP="003E1331">
      <w:pPr>
        <w:numPr>
          <w:ilvl w:val="0"/>
          <w:numId w:val="11"/>
        </w:numPr>
        <w:tabs>
          <w:tab w:val="clear" w:pos="360"/>
          <w:tab w:val="num" w:pos="-426"/>
        </w:tabs>
        <w:ind w:left="-1134" w:right="-284" w:firstLine="0"/>
        <w:jc w:val="center"/>
        <w:rPr>
          <w:rFonts w:ascii="Arial" w:hAnsi="Arial" w:cs="Arial"/>
          <w:b/>
          <w:bCs/>
          <w:sz w:val="18"/>
          <w:szCs w:val="18"/>
        </w:rPr>
      </w:pPr>
      <w:r w:rsidRPr="006716A6">
        <w:rPr>
          <w:rFonts w:ascii="Arial" w:hAnsi="Arial" w:cs="Arial"/>
          <w:b/>
          <w:bCs/>
          <w:sz w:val="18"/>
          <w:szCs w:val="18"/>
        </w:rPr>
        <w:t>Обстоятельства непреодолимой силы</w:t>
      </w:r>
    </w:p>
    <w:p w:rsidR="00531FF5" w:rsidRPr="006716A6" w:rsidRDefault="00F01C11" w:rsidP="003E1331">
      <w:pPr>
        <w:numPr>
          <w:ilvl w:val="1"/>
          <w:numId w:val="11"/>
        </w:numPr>
        <w:tabs>
          <w:tab w:val="clear" w:pos="360"/>
        </w:tabs>
        <w:ind w:left="-1134" w:right="-284" w:firstLine="0"/>
        <w:jc w:val="both"/>
        <w:rPr>
          <w:rFonts w:ascii="Arial" w:hAnsi="Arial" w:cs="Arial"/>
          <w:sz w:val="18"/>
          <w:szCs w:val="18"/>
        </w:rPr>
      </w:pPr>
      <w:r w:rsidRPr="006716A6">
        <w:rPr>
          <w:rFonts w:ascii="Arial" w:hAnsi="Arial" w:cs="Arial"/>
          <w:sz w:val="18"/>
          <w:szCs w:val="18"/>
        </w:rPr>
        <w:t>Принципал</w:t>
      </w:r>
      <w:r w:rsidR="007B2958" w:rsidRPr="006716A6">
        <w:rPr>
          <w:rFonts w:ascii="Arial" w:hAnsi="Arial" w:cs="Arial"/>
          <w:sz w:val="18"/>
          <w:szCs w:val="18"/>
        </w:rPr>
        <w:t xml:space="preserve"> освобождае</w:t>
      </w:r>
      <w:r w:rsidR="00120D7D" w:rsidRPr="006716A6">
        <w:rPr>
          <w:rFonts w:ascii="Arial" w:hAnsi="Arial" w:cs="Arial"/>
          <w:sz w:val="18"/>
          <w:szCs w:val="18"/>
        </w:rPr>
        <w:t>тся от ответственности за ненадлежащее исполнение или за неисполнение св</w:t>
      </w:r>
      <w:r w:rsidR="00DF103A" w:rsidRPr="006716A6">
        <w:rPr>
          <w:rFonts w:ascii="Arial" w:hAnsi="Arial" w:cs="Arial"/>
          <w:sz w:val="18"/>
          <w:szCs w:val="18"/>
        </w:rPr>
        <w:t>оих обязательств по настоящему д</w:t>
      </w:r>
      <w:r w:rsidR="00120D7D" w:rsidRPr="006716A6">
        <w:rPr>
          <w:rFonts w:ascii="Arial" w:hAnsi="Arial" w:cs="Arial"/>
          <w:sz w:val="18"/>
          <w:szCs w:val="18"/>
        </w:rPr>
        <w:t>оговору</w:t>
      </w:r>
      <w:r w:rsidR="00EE290D" w:rsidRPr="006716A6">
        <w:rPr>
          <w:rFonts w:ascii="Arial" w:hAnsi="Arial" w:cs="Arial"/>
          <w:sz w:val="18"/>
          <w:szCs w:val="18"/>
        </w:rPr>
        <w:t>, если надлежащее исполнение оказалось невозможным в</w:t>
      </w:r>
      <w:r w:rsidR="003E560A" w:rsidRPr="006716A6">
        <w:rPr>
          <w:rFonts w:ascii="Arial" w:hAnsi="Arial" w:cs="Arial"/>
          <w:sz w:val="18"/>
          <w:szCs w:val="18"/>
        </w:rPr>
        <w:t xml:space="preserve">следствие </w:t>
      </w:r>
      <w:r w:rsidR="00120D7D" w:rsidRPr="006716A6">
        <w:rPr>
          <w:rFonts w:ascii="Arial" w:hAnsi="Arial" w:cs="Arial"/>
          <w:sz w:val="18"/>
          <w:szCs w:val="18"/>
        </w:rPr>
        <w:t>непреодолимой силы</w:t>
      </w:r>
      <w:r w:rsidR="003E560A" w:rsidRPr="006716A6">
        <w:rPr>
          <w:rFonts w:ascii="Arial" w:hAnsi="Arial" w:cs="Arial"/>
          <w:sz w:val="18"/>
          <w:szCs w:val="18"/>
        </w:rPr>
        <w:t>, то есть чрезвычайных и непредотвратимых при данных условиях обстоятельств</w:t>
      </w:r>
      <w:r w:rsidR="00120D7D" w:rsidRPr="006716A6">
        <w:rPr>
          <w:rFonts w:ascii="Arial" w:hAnsi="Arial" w:cs="Arial"/>
          <w:sz w:val="18"/>
          <w:szCs w:val="18"/>
        </w:rPr>
        <w:t>.</w:t>
      </w:r>
      <w:r w:rsidR="0037672D" w:rsidRPr="006716A6">
        <w:rPr>
          <w:rFonts w:ascii="Arial" w:hAnsi="Arial" w:cs="Arial"/>
          <w:sz w:val="18"/>
          <w:szCs w:val="18"/>
        </w:rPr>
        <w:t xml:space="preserve"> </w:t>
      </w:r>
    </w:p>
    <w:p w:rsidR="00120D7D" w:rsidRPr="006716A6" w:rsidRDefault="0037672D" w:rsidP="003E1331">
      <w:pPr>
        <w:numPr>
          <w:ilvl w:val="1"/>
          <w:numId w:val="11"/>
        </w:numPr>
        <w:tabs>
          <w:tab w:val="clear" w:pos="360"/>
        </w:tabs>
        <w:ind w:left="-1134" w:right="-284" w:firstLine="0"/>
        <w:jc w:val="both"/>
        <w:rPr>
          <w:rFonts w:ascii="Arial" w:hAnsi="Arial" w:cs="Arial"/>
          <w:sz w:val="18"/>
          <w:szCs w:val="18"/>
        </w:rPr>
      </w:pPr>
      <w:r w:rsidRPr="006716A6">
        <w:rPr>
          <w:rFonts w:ascii="Arial" w:hAnsi="Arial" w:cs="Arial"/>
          <w:sz w:val="18"/>
          <w:szCs w:val="18"/>
        </w:rPr>
        <w:t>В случае наступления обстоятельств непреодолимой силы</w:t>
      </w:r>
      <w:r w:rsidR="00F0247F" w:rsidRPr="006716A6">
        <w:rPr>
          <w:rFonts w:ascii="Arial" w:hAnsi="Arial" w:cs="Arial"/>
          <w:sz w:val="18"/>
          <w:szCs w:val="18"/>
        </w:rPr>
        <w:t xml:space="preserve"> </w:t>
      </w:r>
      <w:r w:rsidR="00F01C11" w:rsidRPr="006716A6">
        <w:rPr>
          <w:rFonts w:ascii="Arial" w:hAnsi="Arial" w:cs="Arial"/>
          <w:sz w:val="18"/>
          <w:szCs w:val="18"/>
        </w:rPr>
        <w:t>Принципал</w:t>
      </w:r>
      <w:r w:rsidR="00F0247F" w:rsidRPr="006716A6">
        <w:rPr>
          <w:rFonts w:ascii="Arial" w:hAnsi="Arial" w:cs="Arial"/>
          <w:sz w:val="18"/>
          <w:szCs w:val="18"/>
        </w:rPr>
        <w:t xml:space="preserve"> </w:t>
      </w:r>
      <w:r w:rsidR="008E5617" w:rsidRPr="006716A6">
        <w:rPr>
          <w:rFonts w:ascii="Arial" w:hAnsi="Arial" w:cs="Arial"/>
          <w:sz w:val="18"/>
          <w:szCs w:val="18"/>
        </w:rPr>
        <w:t>имеет право на возмещени</w:t>
      </w:r>
      <w:r w:rsidR="00E36067" w:rsidRPr="006716A6">
        <w:rPr>
          <w:rFonts w:ascii="Arial" w:hAnsi="Arial" w:cs="Arial"/>
          <w:sz w:val="18"/>
          <w:szCs w:val="18"/>
        </w:rPr>
        <w:t>е</w:t>
      </w:r>
      <w:r w:rsidR="008E5617" w:rsidRPr="006716A6">
        <w:rPr>
          <w:rFonts w:ascii="Arial" w:hAnsi="Arial" w:cs="Arial"/>
          <w:sz w:val="18"/>
          <w:szCs w:val="18"/>
        </w:rPr>
        <w:t xml:space="preserve"> фактически понесенных расходов и применение последствий аннуляции заявки, установленных настоящим договором</w:t>
      </w:r>
      <w:r w:rsidR="00F0247F" w:rsidRPr="006716A6">
        <w:rPr>
          <w:rFonts w:ascii="Arial" w:hAnsi="Arial" w:cs="Arial"/>
          <w:sz w:val="18"/>
          <w:szCs w:val="18"/>
        </w:rPr>
        <w:t xml:space="preserve">. </w:t>
      </w:r>
    </w:p>
    <w:p w:rsidR="00120D7D" w:rsidRPr="006716A6" w:rsidRDefault="00120D7D" w:rsidP="003E1331">
      <w:pPr>
        <w:tabs>
          <w:tab w:val="num" w:pos="-360"/>
        </w:tabs>
        <w:ind w:left="-1134" w:right="-284"/>
        <w:jc w:val="both"/>
        <w:rPr>
          <w:rFonts w:ascii="Arial" w:hAnsi="Arial" w:cs="Arial"/>
          <w:sz w:val="18"/>
          <w:szCs w:val="18"/>
        </w:rPr>
      </w:pPr>
    </w:p>
    <w:p w:rsidR="00120D7D" w:rsidRPr="006716A6" w:rsidRDefault="008E5617" w:rsidP="003E1331">
      <w:pPr>
        <w:numPr>
          <w:ilvl w:val="0"/>
          <w:numId w:val="11"/>
        </w:numPr>
        <w:tabs>
          <w:tab w:val="num" w:pos="-360"/>
        </w:tabs>
        <w:ind w:left="-1134" w:right="-284" w:firstLine="0"/>
        <w:jc w:val="center"/>
        <w:rPr>
          <w:rFonts w:ascii="Arial" w:hAnsi="Arial" w:cs="Arial"/>
          <w:b/>
          <w:bCs/>
          <w:sz w:val="18"/>
          <w:szCs w:val="18"/>
        </w:rPr>
      </w:pPr>
      <w:r w:rsidRPr="006716A6">
        <w:rPr>
          <w:rFonts w:ascii="Arial" w:hAnsi="Arial" w:cs="Arial"/>
          <w:b/>
          <w:bCs/>
          <w:sz w:val="18"/>
          <w:szCs w:val="18"/>
        </w:rPr>
        <w:t>Заключение, изменение и расторжение договора. Способы обмена документами. Система бронирования.</w:t>
      </w:r>
    </w:p>
    <w:p w:rsidR="00120D7D" w:rsidRPr="00EB7618" w:rsidRDefault="00120D7D" w:rsidP="006716A6">
      <w:pPr>
        <w:tabs>
          <w:tab w:val="num" w:pos="-360"/>
        </w:tabs>
        <w:ind w:left="-1134" w:right="-284"/>
        <w:jc w:val="both"/>
        <w:rPr>
          <w:rFonts w:ascii="Arial" w:hAnsi="Arial" w:cs="Arial"/>
          <w:b/>
          <w:color w:val="000000"/>
          <w:sz w:val="18"/>
          <w:szCs w:val="18"/>
        </w:rPr>
      </w:pPr>
      <w:r w:rsidRPr="006716A6">
        <w:rPr>
          <w:rFonts w:ascii="Arial" w:hAnsi="Arial" w:cs="Arial"/>
          <w:b/>
          <w:bCs/>
          <w:sz w:val="18"/>
          <w:szCs w:val="18"/>
        </w:rPr>
        <w:tab/>
      </w:r>
      <w:r w:rsidRPr="006716A6">
        <w:rPr>
          <w:rFonts w:ascii="Arial" w:hAnsi="Arial" w:cs="Arial"/>
          <w:sz w:val="18"/>
          <w:szCs w:val="18"/>
        </w:rPr>
        <w:t xml:space="preserve">Настоящий </w:t>
      </w:r>
      <w:r w:rsidR="00F23F58" w:rsidRPr="006716A6">
        <w:rPr>
          <w:rFonts w:ascii="Arial" w:hAnsi="Arial" w:cs="Arial"/>
          <w:sz w:val="18"/>
          <w:szCs w:val="18"/>
        </w:rPr>
        <w:t>д</w:t>
      </w:r>
      <w:r w:rsidRPr="006716A6">
        <w:rPr>
          <w:rFonts w:ascii="Arial" w:hAnsi="Arial" w:cs="Arial"/>
          <w:sz w:val="18"/>
          <w:szCs w:val="18"/>
        </w:rPr>
        <w:t>ог</w:t>
      </w:r>
      <w:r w:rsidR="00E82071" w:rsidRPr="006716A6">
        <w:rPr>
          <w:rFonts w:ascii="Arial" w:hAnsi="Arial" w:cs="Arial"/>
          <w:sz w:val="18"/>
          <w:szCs w:val="18"/>
        </w:rPr>
        <w:t>овор вступает в силу с момента заключения</w:t>
      </w:r>
      <w:r w:rsidRPr="006716A6">
        <w:rPr>
          <w:rFonts w:ascii="Arial" w:hAnsi="Arial" w:cs="Arial"/>
          <w:sz w:val="18"/>
          <w:szCs w:val="18"/>
        </w:rPr>
        <w:t xml:space="preserve"> сторонами и </w:t>
      </w:r>
      <w:r w:rsidRPr="00EB7618">
        <w:rPr>
          <w:rFonts w:ascii="Arial" w:hAnsi="Arial" w:cs="Arial"/>
          <w:b/>
          <w:color w:val="000000"/>
          <w:sz w:val="18"/>
          <w:szCs w:val="18"/>
        </w:rPr>
        <w:t xml:space="preserve">действует до </w:t>
      </w:r>
      <w:r w:rsidR="00076F41" w:rsidRPr="00EB7618">
        <w:rPr>
          <w:rFonts w:ascii="Arial" w:hAnsi="Arial" w:cs="Arial"/>
          <w:b/>
          <w:color w:val="000000"/>
          <w:sz w:val="18"/>
          <w:szCs w:val="18"/>
        </w:rPr>
        <w:t xml:space="preserve">31 декабря </w:t>
      </w:r>
      <w:r w:rsidR="000129AA">
        <w:rPr>
          <w:rFonts w:ascii="Arial" w:hAnsi="Arial" w:cs="Arial"/>
          <w:b/>
          <w:color w:val="000000"/>
          <w:sz w:val="18"/>
          <w:szCs w:val="18"/>
        </w:rPr>
        <w:t>202</w:t>
      </w:r>
      <w:r w:rsidR="00691BA2">
        <w:rPr>
          <w:rFonts w:ascii="Arial" w:hAnsi="Arial" w:cs="Arial"/>
          <w:b/>
          <w:color w:val="000000"/>
          <w:sz w:val="18"/>
          <w:szCs w:val="18"/>
        </w:rPr>
        <w:t>5</w:t>
      </w:r>
      <w:r w:rsidRPr="00EB7618">
        <w:rPr>
          <w:rFonts w:ascii="Arial" w:hAnsi="Arial" w:cs="Arial"/>
          <w:b/>
          <w:color w:val="000000"/>
          <w:sz w:val="18"/>
          <w:szCs w:val="18"/>
        </w:rPr>
        <w:t xml:space="preserve"> года включительно.</w:t>
      </w:r>
    </w:p>
    <w:p w:rsidR="00594409" w:rsidRDefault="00B84A43" w:rsidP="00594409">
      <w:pPr>
        <w:numPr>
          <w:ilvl w:val="1"/>
          <w:numId w:val="11"/>
        </w:numPr>
        <w:tabs>
          <w:tab w:val="num" w:pos="-284"/>
        </w:tabs>
        <w:ind w:left="-1134" w:right="-284" w:firstLine="0"/>
        <w:jc w:val="both"/>
        <w:rPr>
          <w:rFonts w:ascii="Arial" w:hAnsi="Arial" w:cs="Arial"/>
          <w:sz w:val="18"/>
          <w:szCs w:val="18"/>
        </w:rPr>
      </w:pPr>
      <w:r w:rsidRPr="006716A6">
        <w:rPr>
          <w:rFonts w:ascii="Arial" w:hAnsi="Arial" w:cs="Arial"/>
          <w:sz w:val="18"/>
          <w:szCs w:val="18"/>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594409" w:rsidRPr="00594409" w:rsidRDefault="00594409" w:rsidP="00594409">
      <w:pPr>
        <w:numPr>
          <w:ilvl w:val="1"/>
          <w:numId w:val="11"/>
        </w:numPr>
        <w:tabs>
          <w:tab w:val="num" w:pos="-284"/>
        </w:tabs>
        <w:ind w:left="-1134" w:right="-284" w:firstLine="0"/>
        <w:jc w:val="both"/>
        <w:rPr>
          <w:rFonts w:ascii="Arial" w:hAnsi="Arial" w:cs="Arial"/>
          <w:sz w:val="18"/>
          <w:szCs w:val="18"/>
        </w:rPr>
      </w:pPr>
      <w:r w:rsidRPr="00594409">
        <w:rPr>
          <w:rFonts w:ascii="Arial" w:hAnsi="Arial" w:cs="Arial"/>
          <w:sz w:val="18"/>
          <w:szCs w:val="18"/>
        </w:rPr>
        <w:t>Стороны признают факсимильную и электронную связь в качестве официального способа передачи информации в рамках настоящего Договора. Документы и переписка по исполнению настоящего Договора, направленные сторонами друг другу по электронной почте, признаются юридически значимыми и имеют юридическую силу для сторон, за исключением случаев, предусмотренных настоящим Договором.</w:t>
      </w:r>
    </w:p>
    <w:p w:rsidR="008E5617" w:rsidRPr="0003132B" w:rsidRDefault="008E5617" w:rsidP="003E1331">
      <w:pPr>
        <w:numPr>
          <w:ilvl w:val="1"/>
          <w:numId w:val="11"/>
        </w:numPr>
        <w:tabs>
          <w:tab w:val="clear" w:pos="360"/>
          <w:tab w:val="num" w:pos="-426"/>
          <w:tab w:val="num" w:pos="-284"/>
        </w:tabs>
        <w:ind w:left="-1134" w:right="-284" w:firstLine="0"/>
        <w:jc w:val="both"/>
        <w:rPr>
          <w:rFonts w:ascii="Arial" w:hAnsi="Arial" w:cs="Arial"/>
          <w:sz w:val="18"/>
          <w:szCs w:val="18"/>
        </w:rPr>
      </w:pPr>
      <w:r w:rsidRPr="0003132B">
        <w:rPr>
          <w:rFonts w:ascii="Arial" w:hAnsi="Arial" w:cs="Arial"/>
          <w:sz w:val="18"/>
          <w:szCs w:val="18"/>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120D7D" w:rsidRPr="006716A6" w:rsidRDefault="00FD3FF9" w:rsidP="003E1331">
      <w:pPr>
        <w:numPr>
          <w:ilvl w:val="1"/>
          <w:numId w:val="11"/>
        </w:numPr>
        <w:tabs>
          <w:tab w:val="clear" w:pos="360"/>
          <w:tab w:val="num" w:pos="-426"/>
        </w:tabs>
        <w:ind w:left="-1134" w:right="-284" w:firstLine="0"/>
        <w:jc w:val="both"/>
        <w:rPr>
          <w:rFonts w:ascii="Arial" w:hAnsi="Arial" w:cs="Arial"/>
          <w:sz w:val="18"/>
          <w:szCs w:val="18"/>
        </w:rPr>
      </w:pPr>
      <w:r w:rsidRPr="006716A6">
        <w:rPr>
          <w:rFonts w:ascii="Arial" w:hAnsi="Arial" w:cs="Arial"/>
          <w:sz w:val="18"/>
          <w:szCs w:val="18"/>
        </w:rPr>
        <w:t xml:space="preserve">Настоящий </w:t>
      </w:r>
      <w:proofErr w:type="gramStart"/>
      <w:r w:rsidRPr="006716A6">
        <w:rPr>
          <w:rFonts w:ascii="Arial" w:hAnsi="Arial" w:cs="Arial"/>
          <w:sz w:val="18"/>
          <w:szCs w:val="18"/>
        </w:rPr>
        <w:t>договор</w:t>
      </w:r>
      <w:proofErr w:type="gramEnd"/>
      <w:r w:rsidRPr="006716A6">
        <w:rPr>
          <w:rFonts w:ascii="Arial" w:hAnsi="Arial" w:cs="Arial"/>
          <w:sz w:val="18"/>
          <w:szCs w:val="18"/>
        </w:rPr>
        <w:t xml:space="preserve"> может быть расторгнут по соглашению сторон </w:t>
      </w:r>
      <w:r w:rsidR="00120D7D" w:rsidRPr="006716A6">
        <w:rPr>
          <w:rFonts w:ascii="Arial" w:hAnsi="Arial" w:cs="Arial"/>
          <w:sz w:val="18"/>
          <w:szCs w:val="18"/>
        </w:rPr>
        <w:t xml:space="preserve">с уведомлением </w:t>
      </w:r>
      <w:r w:rsidRPr="006716A6">
        <w:rPr>
          <w:rFonts w:ascii="Arial" w:hAnsi="Arial" w:cs="Arial"/>
          <w:sz w:val="18"/>
          <w:szCs w:val="18"/>
        </w:rPr>
        <w:t xml:space="preserve">стороны </w:t>
      </w:r>
      <w:r w:rsidR="00120D7D" w:rsidRPr="006716A6">
        <w:rPr>
          <w:rFonts w:ascii="Arial" w:hAnsi="Arial" w:cs="Arial"/>
          <w:sz w:val="18"/>
          <w:szCs w:val="18"/>
        </w:rPr>
        <w:t xml:space="preserve">за 1 </w:t>
      </w:r>
      <w:r w:rsidRPr="006716A6">
        <w:rPr>
          <w:rFonts w:ascii="Arial" w:hAnsi="Arial" w:cs="Arial"/>
          <w:sz w:val="18"/>
          <w:szCs w:val="18"/>
        </w:rPr>
        <w:t>(один) месяц до предполагаемой даты расторжения договора</w:t>
      </w:r>
      <w:r w:rsidR="00120D7D" w:rsidRPr="006716A6">
        <w:rPr>
          <w:rFonts w:ascii="Arial" w:hAnsi="Arial" w:cs="Arial"/>
          <w:sz w:val="18"/>
          <w:szCs w:val="18"/>
        </w:rPr>
        <w:t xml:space="preserve">. </w:t>
      </w:r>
      <w:r w:rsidR="00F01C11" w:rsidRPr="006716A6">
        <w:rPr>
          <w:rFonts w:ascii="Arial" w:hAnsi="Arial" w:cs="Arial"/>
          <w:sz w:val="18"/>
          <w:szCs w:val="18"/>
        </w:rPr>
        <w:t>Принципал</w:t>
      </w:r>
      <w:r w:rsidRPr="006716A6">
        <w:rPr>
          <w:rFonts w:ascii="Arial" w:hAnsi="Arial" w:cs="Arial"/>
          <w:sz w:val="18"/>
          <w:szCs w:val="18"/>
        </w:rPr>
        <w:t xml:space="preserve"> вправе отказаться от исполнения настоящего договора</w:t>
      </w:r>
      <w:r w:rsidR="00531FF5" w:rsidRPr="006716A6">
        <w:rPr>
          <w:rFonts w:ascii="Arial" w:hAnsi="Arial" w:cs="Arial"/>
          <w:sz w:val="18"/>
          <w:szCs w:val="18"/>
        </w:rPr>
        <w:t xml:space="preserve"> в любой момент</w:t>
      </w:r>
      <w:r w:rsidR="00120D7D" w:rsidRPr="006716A6">
        <w:rPr>
          <w:rFonts w:ascii="Arial" w:hAnsi="Arial" w:cs="Arial"/>
          <w:sz w:val="18"/>
          <w:szCs w:val="18"/>
        </w:rPr>
        <w:t xml:space="preserve"> по дополнительным осн</w:t>
      </w:r>
      <w:r w:rsidR="00F23F58" w:rsidRPr="006716A6">
        <w:rPr>
          <w:rFonts w:ascii="Arial" w:hAnsi="Arial" w:cs="Arial"/>
          <w:sz w:val="18"/>
          <w:szCs w:val="18"/>
        </w:rPr>
        <w:t>ованиям, указанным в настоящем д</w:t>
      </w:r>
      <w:r w:rsidR="00120D7D" w:rsidRPr="006716A6">
        <w:rPr>
          <w:rFonts w:ascii="Arial" w:hAnsi="Arial" w:cs="Arial"/>
          <w:sz w:val="18"/>
          <w:szCs w:val="18"/>
        </w:rPr>
        <w:t>оговоре.</w:t>
      </w:r>
    </w:p>
    <w:p w:rsidR="00120D7D" w:rsidRDefault="00120D7D" w:rsidP="003E1331">
      <w:pPr>
        <w:numPr>
          <w:ilvl w:val="1"/>
          <w:numId w:val="11"/>
        </w:numPr>
        <w:tabs>
          <w:tab w:val="clear" w:pos="360"/>
          <w:tab w:val="num" w:pos="-426"/>
        </w:tabs>
        <w:ind w:left="-1134" w:right="-284" w:firstLine="0"/>
        <w:jc w:val="both"/>
        <w:rPr>
          <w:rFonts w:ascii="Arial" w:hAnsi="Arial" w:cs="Arial"/>
          <w:sz w:val="18"/>
          <w:szCs w:val="18"/>
        </w:rPr>
      </w:pPr>
      <w:r w:rsidRPr="006716A6">
        <w:rPr>
          <w:rFonts w:ascii="Arial" w:hAnsi="Arial" w:cs="Arial"/>
          <w:sz w:val="18"/>
          <w:szCs w:val="18"/>
        </w:rPr>
        <w:t xml:space="preserve">Если одно или несколько положений настоящего </w:t>
      </w:r>
      <w:r w:rsidR="00C13B64" w:rsidRPr="006716A6">
        <w:rPr>
          <w:rFonts w:ascii="Arial" w:hAnsi="Arial" w:cs="Arial"/>
          <w:sz w:val="18"/>
          <w:szCs w:val="18"/>
        </w:rPr>
        <w:t>договора</w:t>
      </w:r>
      <w:r w:rsidRPr="006716A6">
        <w:rPr>
          <w:rFonts w:ascii="Arial" w:hAnsi="Arial" w:cs="Arial"/>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6716A6">
        <w:rPr>
          <w:rFonts w:ascii="Arial" w:hAnsi="Arial" w:cs="Arial"/>
          <w:sz w:val="18"/>
          <w:szCs w:val="18"/>
        </w:rPr>
        <w:t>д</w:t>
      </w:r>
      <w:r w:rsidRPr="006716A6">
        <w:rPr>
          <w:rFonts w:ascii="Arial" w:hAnsi="Arial" w:cs="Arial"/>
          <w:sz w:val="18"/>
          <w:szCs w:val="18"/>
        </w:rPr>
        <w:t>оговора в целом.</w:t>
      </w:r>
    </w:p>
    <w:p w:rsidR="004C5E1F" w:rsidRDefault="004C5E1F" w:rsidP="004C5E1F">
      <w:pPr>
        <w:ind w:right="-284"/>
        <w:jc w:val="both"/>
        <w:rPr>
          <w:rFonts w:ascii="Arial" w:hAnsi="Arial" w:cs="Arial"/>
          <w:sz w:val="18"/>
          <w:szCs w:val="18"/>
        </w:rPr>
      </w:pPr>
    </w:p>
    <w:p w:rsidR="00412785" w:rsidRDefault="00412785" w:rsidP="004C5E1F">
      <w:pPr>
        <w:ind w:right="-284"/>
        <w:jc w:val="both"/>
        <w:rPr>
          <w:rFonts w:ascii="Arial" w:hAnsi="Arial" w:cs="Arial"/>
          <w:sz w:val="18"/>
          <w:szCs w:val="18"/>
        </w:rPr>
      </w:pPr>
    </w:p>
    <w:p w:rsidR="00412785" w:rsidRDefault="00412785" w:rsidP="004C5E1F">
      <w:pPr>
        <w:ind w:right="-284"/>
        <w:jc w:val="both"/>
        <w:rPr>
          <w:rFonts w:ascii="Arial" w:hAnsi="Arial" w:cs="Arial"/>
          <w:sz w:val="18"/>
          <w:szCs w:val="18"/>
        </w:rPr>
      </w:pPr>
    </w:p>
    <w:p w:rsidR="00412785" w:rsidRDefault="00412785" w:rsidP="004C5E1F">
      <w:pPr>
        <w:ind w:right="-284"/>
        <w:jc w:val="both"/>
        <w:rPr>
          <w:rFonts w:ascii="Arial" w:hAnsi="Arial" w:cs="Arial"/>
          <w:sz w:val="18"/>
          <w:szCs w:val="18"/>
        </w:rPr>
      </w:pPr>
    </w:p>
    <w:p w:rsidR="00412785" w:rsidRDefault="00412785" w:rsidP="004C5E1F">
      <w:pPr>
        <w:ind w:right="-284"/>
        <w:jc w:val="both"/>
        <w:rPr>
          <w:rFonts w:ascii="Arial" w:hAnsi="Arial" w:cs="Arial"/>
          <w:sz w:val="18"/>
          <w:szCs w:val="18"/>
        </w:rPr>
      </w:pPr>
    </w:p>
    <w:p w:rsidR="00412785" w:rsidRDefault="00412785" w:rsidP="004C5E1F">
      <w:pPr>
        <w:ind w:right="-284"/>
        <w:jc w:val="both"/>
        <w:rPr>
          <w:rFonts w:ascii="Arial" w:hAnsi="Arial" w:cs="Arial"/>
          <w:sz w:val="18"/>
          <w:szCs w:val="18"/>
        </w:rPr>
      </w:pPr>
    </w:p>
    <w:p w:rsidR="00412785" w:rsidRDefault="00412785" w:rsidP="004C5E1F">
      <w:pPr>
        <w:ind w:right="-284"/>
        <w:jc w:val="both"/>
        <w:rPr>
          <w:rFonts w:ascii="Arial" w:hAnsi="Arial" w:cs="Arial"/>
          <w:sz w:val="18"/>
          <w:szCs w:val="18"/>
        </w:rPr>
      </w:pPr>
    </w:p>
    <w:p w:rsidR="004C5E1F" w:rsidRPr="006716A6" w:rsidRDefault="004C5E1F" w:rsidP="004C5E1F">
      <w:pPr>
        <w:ind w:right="-284"/>
        <w:jc w:val="both"/>
        <w:rPr>
          <w:rFonts w:ascii="Arial" w:hAnsi="Arial" w:cs="Arial"/>
          <w:sz w:val="18"/>
          <w:szCs w:val="18"/>
        </w:rPr>
      </w:pPr>
    </w:p>
    <w:p w:rsidR="00120D7D" w:rsidRPr="006716A6" w:rsidRDefault="00120D7D" w:rsidP="003E1331">
      <w:pPr>
        <w:numPr>
          <w:ilvl w:val="0"/>
          <w:numId w:val="11"/>
        </w:numPr>
        <w:tabs>
          <w:tab w:val="clear" w:pos="360"/>
          <w:tab w:val="num" w:pos="-567"/>
        </w:tabs>
        <w:ind w:left="-1080" w:right="-284" w:firstLine="0"/>
        <w:jc w:val="center"/>
        <w:rPr>
          <w:rFonts w:ascii="Arial" w:hAnsi="Arial" w:cs="Arial"/>
          <w:b/>
          <w:bCs/>
          <w:sz w:val="18"/>
          <w:szCs w:val="18"/>
        </w:rPr>
      </w:pPr>
      <w:r w:rsidRPr="006716A6">
        <w:rPr>
          <w:rFonts w:ascii="Arial" w:hAnsi="Arial" w:cs="Arial"/>
          <w:b/>
          <w:bCs/>
          <w:sz w:val="18"/>
          <w:szCs w:val="18"/>
        </w:rPr>
        <w:t>Реквизиты и подписи сторон</w:t>
      </w:r>
    </w:p>
    <w:p w:rsidR="006716A6" w:rsidRPr="006716A6" w:rsidRDefault="006716A6" w:rsidP="006716A6">
      <w:pPr>
        <w:ind w:left="-1080" w:right="-284"/>
        <w:rPr>
          <w:rFonts w:ascii="Arial" w:hAnsi="Arial" w:cs="Arial"/>
          <w:b/>
          <w:bCs/>
          <w:sz w:val="18"/>
          <w:szCs w:val="18"/>
        </w:rPr>
      </w:pPr>
    </w:p>
    <w:tbl>
      <w:tblPr>
        <w:tblW w:w="10620" w:type="dxa"/>
        <w:tblInd w:w="-792" w:type="dxa"/>
        <w:tblLayout w:type="fixed"/>
        <w:tblLook w:val="0000" w:firstRow="0" w:lastRow="0" w:firstColumn="0" w:lastColumn="0" w:noHBand="0" w:noVBand="0"/>
      </w:tblPr>
      <w:tblGrid>
        <w:gridCol w:w="5400"/>
        <w:gridCol w:w="5220"/>
      </w:tblGrid>
      <w:tr w:rsidR="00120D7D" w:rsidRPr="006716A6">
        <w:tblPrEx>
          <w:tblCellMar>
            <w:top w:w="0" w:type="dxa"/>
            <w:bottom w:w="0" w:type="dxa"/>
          </w:tblCellMar>
        </w:tblPrEx>
        <w:tc>
          <w:tcPr>
            <w:tcW w:w="5400" w:type="dxa"/>
          </w:tcPr>
          <w:p w:rsidR="00120D7D" w:rsidRPr="00EA48E0" w:rsidRDefault="00F01C11" w:rsidP="00120D7D">
            <w:pPr>
              <w:pStyle w:val="a4"/>
              <w:ind w:right="-284"/>
              <w:jc w:val="center"/>
              <w:rPr>
                <w:rFonts w:ascii="Arial" w:hAnsi="Arial" w:cs="Arial"/>
                <w:sz w:val="18"/>
                <w:szCs w:val="18"/>
                <w:lang w:val="ru-RU" w:eastAsia="ru-RU"/>
              </w:rPr>
            </w:pPr>
            <w:r w:rsidRPr="00EA48E0">
              <w:rPr>
                <w:rFonts w:ascii="Arial" w:hAnsi="Arial" w:cs="Arial"/>
                <w:sz w:val="18"/>
                <w:szCs w:val="18"/>
                <w:lang w:val="ru-RU" w:eastAsia="ru-RU"/>
              </w:rPr>
              <w:t>ПРИНЦИПАЛ</w:t>
            </w:r>
          </w:p>
          <w:p w:rsidR="00120D7D" w:rsidRPr="00EA48E0" w:rsidRDefault="00120D7D" w:rsidP="00120D7D">
            <w:pPr>
              <w:pStyle w:val="a4"/>
              <w:ind w:right="-284"/>
              <w:jc w:val="center"/>
              <w:rPr>
                <w:rFonts w:ascii="Arial" w:hAnsi="Arial" w:cs="Arial"/>
                <w:sz w:val="18"/>
                <w:szCs w:val="18"/>
                <w:u w:val="single"/>
                <w:lang w:val="ru-RU" w:eastAsia="ru-RU"/>
              </w:rPr>
            </w:pPr>
          </w:p>
          <w:p w:rsidR="006A52B4" w:rsidRPr="006716A6" w:rsidRDefault="006A52B4" w:rsidP="006A52B4">
            <w:pPr>
              <w:snapToGrid w:val="0"/>
              <w:ind w:right="-284"/>
              <w:rPr>
                <w:rFonts w:ascii="Arial" w:hAnsi="Arial" w:cs="Arial"/>
                <w:sz w:val="18"/>
                <w:szCs w:val="18"/>
              </w:rPr>
            </w:pPr>
            <w:r w:rsidRPr="006716A6">
              <w:rPr>
                <w:rFonts w:ascii="Arial" w:hAnsi="Arial" w:cs="Arial"/>
                <w:sz w:val="18"/>
                <w:szCs w:val="18"/>
              </w:rPr>
              <w:t xml:space="preserve">ООО </w:t>
            </w:r>
            <w:r w:rsidR="00B26D41" w:rsidRPr="006716A6">
              <w:rPr>
                <w:rFonts w:ascii="Arial" w:hAnsi="Arial" w:cs="Arial"/>
                <w:sz w:val="18"/>
                <w:szCs w:val="18"/>
              </w:rPr>
              <w:t>«НатураМед»</w:t>
            </w:r>
          </w:p>
          <w:p w:rsidR="00B26D41" w:rsidRPr="006716A6" w:rsidRDefault="006A52B4" w:rsidP="00B26D41">
            <w:pPr>
              <w:snapToGrid w:val="0"/>
              <w:rPr>
                <w:rFonts w:ascii="Arial" w:hAnsi="Arial" w:cs="Arial"/>
                <w:sz w:val="18"/>
                <w:szCs w:val="18"/>
              </w:rPr>
            </w:pPr>
            <w:r w:rsidRPr="006716A6">
              <w:rPr>
                <w:rFonts w:ascii="Arial" w:hAnsi="Arial" w:cs="Arial"/>
                <w:sz w:val="18"/>
                <w:szCs w:val="18"/>
              </w:rPr>
              <w:t>Место нахождения:</w:t>
            </w:r>
            <w:r w:rsidR="007A4E2B">
              <w:rPr>
                <w:rFonts w:ascii="Arial" w:hAnsi="Arial" w:cs="Arial"/>
                <w:sz w:val="18"/>
                <w:szCs w:val="18"/>
              </w:rPr>
              <w:t> 105064, г. Москва, Большой</w:t>
            </w:r>
            <w:r w:rsidR="00B26D41" w:rsidRPr="006716A6">
              <w:rPr>
                <w:rFonts w:ascii="Arial" w:hAnsi="Arial" w:cs="Arial"/>
                <w:sz w:val="18"/>
                <w:szCs w:val="18"/>
              </w:rPr>
              <w:t xml:space="preserve"> Казенный переулок, д.5, н/</w:t>
            </w:r>
            <w:proofErr w:type="gramStart"/>
            <w:r w:rsidR="00B26D41" w:rsidRPr="006716A6">
              <w:rPr>
                <w:rFonts w:ascii="Arial" w:hAnsi="Arial" w:cs="Arial"/>
                <w:sz w:val="18"/>
                <w:szCs w:val="18"/>
              </w:rPr>
              <w:t>п</w:t>
            </w:r>
            <w:proofErr w:type="gramEnd"/>
            <w:r w:rsidR="00B26D41" w:rsidRPr="006716A6">
              <w:rPr>
                <w:rFonts w:ascii="Arial" w:hAnsi="Arial" w:cs="Arial"/>
                <w:sz w:val="18"/>
                <w:szCs w:val="18"/>
              </w:rPr>
              <w:t xml:space="preserve"> 1, оф. 7</w:t>
            </w:r>
          </w:p>
          <w:p w:rsidR="00B26D41" w:rsidRPr="006716A6" w:rsidRDefault="00664BF1" w:rsidP="00664BF1">
            <w:pPr>
              <w:snapToGrid w:val="0"/>
              <w:rPr>
                <w:rFonts w:ascii="Arial" w:hAnsi="Arial" w:cs="Arial"/>
                <w:sz w:val="18"/>
                <w:szCs w:val="18"/>
              </w:rPr>
            </w:pPr>
            <w:r w:rsidRPr="006716A6">
              <w:rPr>
                <w:rFonts w:ascii="Arial" w:hAnsi="Arial" w:cs="Arial"/>
                <w:sz w:val="18"/>
                <w:szCs w:val="18"/>
              </w:rPr>
              <w:t>П</w:t>
            </w:r>
            <w:r w:rsidR="006A52B4" w:rsidRPr="006716A6">
              <w:rPr>
                <w:rFonts w:ascii="Arial" w:hAnsi="Arial" w:cs="Arial"/>
                <w:sz w:val="18"/>
                <w:szCs w:val="18"/>
              </w:rPr>
              <w:t>очтовый адрес:</w:t>
            </w:r>
            <w:r w:rsidR="00B26D41" w:rsidRPr="006716A6">
              <w:rPr>
                <w:rFonts w:ascii="Arial" w:hAnsi="Arial" w:cs="Arial"/>
                <w:sz w:val="18"/>
                <w:szCs w:val="18"/>
              </w:rPr>
              <w:t> 105064, г</w:t>
            </w:r>
            <w:r w:rsidRPr="006716A6">
              <w:rPr>
                <w:rFonts w:ascii="Arial" w:hAnsi="Arial" w:cs="Arial"/>
                <w:sz w:val="18"/>
                <w:szCs w:val="18"/>
              </w:rPr>
              <w:t>. Москва, Б</w:t>
            </w:r>
            <w:r w:rsidR="007A4E2B">
              <w:rPr>
                <w:rFonts w:ascii="Arial" w:hAnsi="Arial" w:cs="Arial"/>
                <w:sz w:val="18"/>
                <w:szCs w:val="18"/>
              </w:rPr>
              <w:t xml:space="preserve">ольшой </w:t>
            </w:r>
            <w:r w:rsidRPr="006716A6">
              <w:rPr>
                <w:rFonts w:ascii="Arial" w:hAnsi="Arial" w:cs="Arial"/>
                <w:sz w:val="18"/>
                <w:szCs w:val="18"/>
              </w:rPr>
              <w:t xml:space="preserve"> Казенный переулок, </w:t>
            </w:r>
            <w:r w:rsidR="00B26D41" w:rsidRPr="006716A6">
              <w:rPr>
                <w:rFonts w:ascii="Arial" w:hAnsi="Arial" w:cs="Arial"/>
                <w:sz w:val="18"/>
                <w:szCs w:val="18"/>
              </w:rPr>
              <w:t>д.5, н/</w:t>
            </w:r>
            <w:proofErr w:type="gramStart"/>
            <w:r w:rsidR="00B26D41" w:rsidRPr="006716A6">
              <w:rPr>
                <w:rFonts w:ascii="Arial" w:hAnsi="Arial" w:cs="Arial"/>
                <w:sz w:val="18"/>
                <w:szCs w:val="18"/>
              </w:rPr>
              <w:t>п</w:t>
            </w:r>
            <w:proofErr w:type="gramEnd"/>
            <w:r w:rsidR="00B26D41" w:rsidRPr="006716A6">
              <w:rPr>
                <w:rFonts w:ascii="Arial" w:hAnsi="Arial" w:cs="Arial"/>
                <w:sz w:val="18"/>
                <w:szCs w:val="18"/>
              </w:rPr>
              <w:t xml:space="preserve"> 1, оф. 7</w:t>
            </w:r>
          </w:p>
          <w:p w:rsidR="006A52B4" w:rsidRPr="006716A6" w:rsidRDefault="006A52B4" w:rsidP="00B26D41">
            <w:pPr>
              <w:snapToGrid w:val="0"/>
              <w:rPr>
                <w:rFonts w:ascii="Arial" w:hAnsi="Arial" w:cs="Arial"/>
                <w:sz w:val="18"/>
                <w:szCs w:val="18"/>
              </w:rPr>
            </w:pPr>
            <w:r w:rsidRPr="006716A6">
              <w:rPr>
                <w:rFonts w:ascii="Arial" w:hAnsi="Arial" w:cs="Arial"/>
                <w:sz w:val="18"/>
                <w:szCs w:val="18"/>
              </w:rPr>
              <w:t xml:space="preserve">Телефон: </w:t>
            </w:r>
            <w:r w:rsidR="00B26D41" w:rsidRPr="006716A6">
              <w:rPr>
                <w:rFonts w:ascii="Arial" w:hAnsi="Arial" w:cs="Arial"/>
                <w:b/>
                <w:sz w:val="18"/>
                <w:szCs w:val="18"/>
              </w:rPr>
              <w:t>Тел:</w:t>
            </w:r>
            <w:r w:rsidR="00B26D41" w:rsidRPr="006716A6">
              <w:rPr>
                <w:rFonts w:ascii="Arial" w:hAnsi="Arial" w:cs="Arial"/>
                <w:sz w:val="18"/>
                <w:szCs w:val="18"/>
              </w:rPr>
              <w:t xml:space="preserve">  (495) 648-68-27</w:t>
            </w:r>
          </w:p>
          <w:p w:rsidR="00B26D41" w:rsidRPr="00EB7618" w:rsidRDefault="006A52B4" w:rsidP="00B26D41">
            <w:pPr>
              <w:snapToGrid w:val="0"/>
              <w:rPr>
                <w:rStyle w:val="a6"/>
                <w:rFonts w:ascii="Arial" w:hAnsi="Arial" w:cs="Arial"/>
                <w:color w:val="000000"/>
                <w:sz w:val="18"/>
                <w:szCs w:val="18"/>
                <w:lang w:val="en-US"/>
              </w:rPr>
            </w:pPr>
            <w:r w:rsidRPr="00EB7618">
              <w:rPr>
                <w:rFonts w:ascii="Arial" w:hAnsi="Arial" w:cs="Arial"/>
                <w:color w:val="000000"/>
                <w:sz w:val="18"/>
                <w:szCs w:val="18"/>
                <w:lang w:val="en-US"/>
              </w:rPr>
              <w:t xml:space="preserve">e-mail: </w:t>
            </w:r>
            <w:hyperlink r:id="rId11" w:history="1">
              <w:r w:rsidR="00AE57C3" w:rsidRPr="00B7325C">
                <w:rPr>
                  <w:rStyle w:val="a6"/>
                  <w:rFonts w:ascii="Arial" w:hAnsi="Arial" w:cs="Arial"/>
                  <w:b/>
                  <w:sz w:val="18"/>
                  <w:szCs w:val="18"/>
                  <w:lang w:val="en-US"/>
                </w:rPr>
                <w:t>info@naturamed.ru</w:t>
              </w:r>
            </w:hyperlink>
            <w:r w:rsidR="00AE57C3">
              <w:rPr>
                <w:rFonts w:ascii="Arial" w:hAnsi="Arial" w:cs="Arial"/>
                <w:b/>
                <w:color w:val="000000"/>
                <w:sz w:val="18"/>
                <w:szCs w:val="18"/>
                <w:lang w:val="en-US"/>
              </w:rPr>
              <w:t xml:space="preserve"> </w:t>
            </w:r>
            <w:hyperlink r:id="rId12" w:history="1">
              <w:r w:rsidR="00EB7618" w:rsidRPr="007A0199">
                <w:rPr>
                  <w:rStyle w:val="a6"/>
                  <w:rFonts w:ascii="Arial" w:hAnsi="Arial" w:cs="Arial"/>
                  <w:b/>
                  <w:sz w:val="18"/>
                  <w:szCs w:val="18"/>
                  <w:lang w:val="en-US"/>
                </w:rPr>
                <w:t>ov@naturamed.ru</w:t>
              </w:r>
            </w:hyperlink>
          </w:p>
          <w:p w:rsidR="00B26D41" w:rsidRPr="005A2D3F" w:rsidRDefault="00B26D41" w:rsidP="00B26D41">
            <w:pPr>
              <w:snapToGrid w:val="0"/>
              <w:rPr>
                <w:rFonts w:ascii="Arial" w:hAnsi="Arial" w:cs="Arial"/>
                <w:sz w:val="18"/>
                <w:szCs w:val="18"/>
                <w:lang w:val="en-US"/>
              </w:rPr>
            </w:pPr>
            <w:r w:rsidRPr="006716A6">
              <w:rPr>
                <w:rFonts w:ascii="Arial" w:hAnsi="Arial" w:cs="Arial"/>
                <w:b/>
                <w:sz w:val="18"/>
                <w:szCs w:val="18"/>
              </w:rPr>
              <w:t>ИНН</w:t>
            </w:r>
            <w:r w:rsidRPr="005A2D3F">
              <w:rPr>
                <w:rFonts w:ascii="Arial" w:hAnsi="Arial" w:cs="Arial"/>
                <w:b/>
                <w:sz w:val="18"/>
                <w:szCs w:val="18"/>
                <w:lang w:val="en-US"/>
              </w:rPr>
              <w:t xml:space="preserve"> </w:t>
            </w:r>
            <w:r w:rsidRPr="005A2D3F">
              <w:rPr>
                <w:rFonts w:ascii="Arial" w:hAnsi="Arial" w:cs="Arial"/>
                <w:sz w:val="18"/>
                <w:szCs w:val="18"/>
                <w:lang w:val="en-US"/>
              </w:rPr>
              <w:t>7703591303</w:t>
            </w:r>
          </w:p>
          <w:p w:rsidR="00B26D41" w:rsidRPr="005A2D3F" w:rsidRDefault="00B26D41" w:rsidP="00B26D41">
            <w:pPr>
              <w:snapToGrid w:val="0"/>
              <w:rPr>
                <w:rFonts w:ascii="Arial" w:hAnsi="Arial" w:cs="Arial"/>
                <w:sz w:val="18"/>
                <w:szCs w:val="18"/>
                <w:lang w:val="en-US"/>
              </w:rPr>
            </w:pPr>
            <w:r w:rsidRPr="006716A6">
              <w:rPr>
                <w:rFonts w:ascii="Arial" w:hAnsi="Arial" w:cs="Arial"/>
                <w:b/>
                <w:sz w:val="18"/>
                <w:szCs w:val="18"/>
              </w:rPr>
              <w:t>КПП</w:t>
            </w:r>
            <w:r w:rsidRPr="005A2D3F">
              <w:rPr>
                <w:rFonts w:ascii="Arial" w:hAnsi="Arial" w:cs="Arial"/>
                <w:sz w:val="18"/>
                <w:szCs w:val="18"/>
                <w:lang w:val="en-US"/>
              </w:rPr>
              <w:t> 770901001</w:t>
            </w:r>
          </w:p>
          <w:p w:rsidR="00B26D41" w:rsidRPr="006716A6" w:rsidRDefault="00B26D41" w:rsidP="00B26D41">
            <w:pPr>
              <w:snapToGrid w:val="0"/>
              <w:rPr>
                <w:rFonts w:ascii="Arial" w:hAnsi="Arial" w:cs="Arial"/>
                <w:sz w:val="18"/>
                <w:szCs w:val="18"/>
              </w:rPr>
            </w:pPr>
            <w:r w:rsidRPr="006716A6">
              <w:rPr>
                <w:rFonts w:ascii="Arial" w:hAnsi="Arial" w:cs="Arial"/>
                <w:b/>
                <w:sz w:val="18"/>
                <w:szCs w:val="18"/>
              </w:rPr>
              <w:t>ОКПО</w:t>
            </w:r>
            <w:r w:rsidRPr="006716A6">
              <w:rPr>
                <w:rFonts w:ascii="Arial" w:hAnsi="Arial" w:cs="Arial"/>
                <w:sz w:val="18"/>
                <w:szCs w:val="18"/>
              </w:rPr>
              <w:t xml:space="preserve"> 95228020</w:t>
            </w:r>
          </w:p>
          <w:p w:rsidR="004E13FD" w:rsidRPr="006716A6" w:rsidRDefault="004E13FD" w:rsidP="004E13FD">
            <w:pPr>
              <w:snapToGrid w:val="0"/>
              <w:ind w:right="-284"/>
              <w:jc w:val="both"/>
              <w:rPr>
                <w:rFonts w:ascii="Arial" w:hAnsi="Arial" w:cs="Arial"/>
                <w:sz w:val="18"/>
                <w:szCs w:val="18"/>
              </w:rPr>
            </w:pPr>
            <w:proofErr w:type="gramStart"/>
            <w:r w:rsidRPr="006716A6">
              <w:rPr>
                <w:rFonts w:ascii="Arial" w:hAnsi="Arial" w:cs="Arial"/>
                <w:b/>
                <w:sz w:val="18"/>
                <w:szCs w:val="18"/>
              </w:rPr>
              <w:t>Р</w:t>
            </w:r>
            <w:proofErr w:type="gramEnd"/>
            <w:r w:rsidRPr="006716A6">
              <w:rPr>
                <w:rFonts w:ascii="Arial" w:hAnsi="Arial" w:cs="Arial"/>
                <w:b/>
                <w:sz w:val="18"/>
                <w:szCs w:val="18"/>
              </w:rPr>
              <w:t>/с</w:t>
            </w:r>
            <w:r w:rsidRPr="006716A6">
              <w:rPr>
                <w:rFonts w:ascii="Arial" w:hAnsi="Arial" w:cs="Arial"/>
                <w:sz w:val="18"/>
                <w:szCs w:val="18"/>
              </w:rPr>
              <w:t> 40702810600000005798</w:t>
            </w:r>
          </w:p>
          <w:p w:rsidR="004E13FD" w:rsidRPr="006716A6" w:rsidRDefault="004E13FD" w:rsidP="004E13FD">
            <w:pPr>
              <w:snapToGrid w:val="0"/>
              <w:rPr>
                <w:rFonts w:ascii="Arial" w:hAnsi="Arial" w:cs="Arial"/>
                <w:sz w:val="18"/>
                <w:szCs w:val="18"/>
              </w:rPr>
            </w:pPr>
            <w:r w:rsidRPr="006716A6">
              <w:rPr>
                <w:rFonts w:ascii="Arial" w:hAnsi="Arial" w:cs="Arial"/>
                <w:b/>
                <w:sz w:val="18"/>
                <w:szCs w:val="18"/>
              </w:rPr>
              <w:t xml:space="preserve">В </w:t>
            </w:r>
            <w:r w:rsidRPr="006716A6">
              <w:rPr>
                <w:rFonts w:ascii="Arial" w:hAnsi="Arial" w:cs="Arial"/>
                <w:sz w:val="18"/>
                <w:szCs w:val="18"/>
              </w:rPr>
              <w:t>ТКБ БАНК ПАО г. Москва</w:t>
            </w:r>
          </w:p>
          <w:p w:rsidR="004E13FD" w:rsidRPr="006716A6" w:rsidRDefault="004E13FD" w:rsidP="004E13FD">
            <w:pPr>
              <w:snapToGrid w:val="0"/>
              <w:rPr>
                <w:rFonts w:ascii="Arial" w:hAnsi="Arial" w:cs="Arial"/>
                <w:sz w:val="18"/>
                <w:szCs w:val="18"/>
              </w:rPr>
            </w:pPr>
            <w:r w:rsidRPr="006716A6">
              <w:rPr>
                <w:rFonts w:ascii="Arial" w:hAnsi="Arial" w:cs="Arial"/>
                <w:b/>
                <w:sz w:val="18"/>
                <w:szCs w:val="18"/>
              </w:rPr>
              <w:t>Кор./с</w:t>
            </w:r>
            <w:r w:rsidRPr="006716A6">
              <w:rPr>
                <w:rFonts w:ascii="Arial" w:hAnsi="Arial" w:cs="Arial"/>
                <w:sz w:val="18"/>
                <w:szCs w:val="18"/>
              </w:rPr>
              <w:t xml:space="preserve"> 30101810800000000388</w:t>
            </w:r>
          </w:p>
          <w:p w:rsidR="004E13FD" w:rsidRPr="006716A6" w:rsidRDefault="004E13FD" w:rsidP="004E13FD">
            <w:pPr>
              <w:snapToGrid w:val="0"/>
              <w:rPr>
                <w:rFonts w:ascii="Arial" w:hAnsi="Arial" w:cs="Arial"/>
                <w:sz w:val="18"/>
                <w:szCs w:val="18"/>
              </w:rPr>
            </w:pPr>
            <w:r w:rsidRPr="006716A6">
              <w:rPr>
                <w:rFonts w:ascii="Arial" w:hAnsi="Arial" w:cs="Arial"/>
                <w:b/>
                <w:sz w:val="18"/>
                <w:szCs w:val="18"/>
              </w:rPr>
              <w:t xml:space="preserve">БИК </w:t>
            </w:r>
            <w:r w:rsidRPr="006716A6">
              <w:rPr>
                <w:rFonts w:ascii="Arial" w:hAnsi="Arial" w:cs="Arial"/>
                <w:sz w:val="18"/>
                <w:szCs w:val="18"/>
              </w:rPr>
              <w:t>044525388</w:t>
            </w:r>
          </w:p>
          <w:p w:rsidR="006A52B4" w:rsidRPr="006716A6" w:rsidRDefault="006A52B4" w:rsidP="006A52B4">
            <w:pPr>
              <w:snapToGrid w:val="0"/>
              <w:ind w:right="-284"/>
              <w:jc w:val="both"/>
              <w:rPr>
                <w:rFonts w:ascii="Arial" w:hAnsi="Arial" w:cs="Arial"/>
                <w:sz w:val="18"/>
                <w:szCs w:val="18"/>
              </w:rPr>
            </w:pPr>
            <w:r w:rsidRPr="006716A6">
              <w:rPr>
                <w:rFonts w:ascii="Arial" w:hAnsi="Arial" w:cs="Arial"/>
                <w:sz w:val="18"/>
                <w:szCs w:val="18"/>
              </w:rPr>
              <w:t xml:space="preserve"> </w:t>
            </w:r>
            <w:r w:rsidR="007A4E2B">
              <w:rPr>
                <w:rFonts w:ascii="Arial" w:hAnsi="Arial" w:cs="Arial"/>
                <w:sz w:val="18"/>
                <w:szCs w:val="18"/>
              </w:rPr>
              <w:br/>
            </w:r>
          </w:p>
          <w:p w:rsidR="00120D7D" w:rsidRPr="00EA48E0" w:rsidRDefault="004E13FD" w:rsidP="007C60DE">
            <w:pPr>
              <w:pStyle w:val="a4"/>
              <w:ind w:right="-284"/>
              <w:rPr>
                <w:rFonts w:ascii="Arial" w:hAnsi="Arial" w:cs="Arial"/>
                <w:i/>
                <w:sz w:val="18"/>
                <w:szCs w:val="18"/>
                <w:lang w:val="ru-RU" w:eastAsia="ru-RU"/>
              </w:rPr>
            </w:pPr>
            <w:r w:rsidRPr="00EA48E0">
              <w:rPr>
                <w:rFonts w:ascii="Arial" w:hAnsi="Arial" w:cs="Arial"/>
                <w:b/>
                <w:i/>
                <w:sz w:val="18"/>
                <w:szCs w:val="18"/>
                <w:lang w:val="ru-RU" w:eastAsia="ru-RU"/>
              </w:rPr>
              <w:t>_______________</w:t>
            </w:r>
            <w:r w:rsidR="00120D7D" w:rsidRPr="00EA48E0">
              <w:rPr>
                <w:rFonts w:ascii="Arial" w:hAnsi="Arial" w:cs="Arial"/>
                <w:b/>
                <w:i/>
                <w:sz w:val="18"/>
                <w:szCs w:val="18"/>
                <w:lang w:val="ru-RU" w:eastAsia="ru-RU"/>
              </w:rPr>
              <w:t xml:space="preserve">____________ </w:t>
            </w:r>
            <w:r w:rsidR="00120D7D" w:rsidRPr="00EA48E0">
              <w:rPr>
                <w:rFonts w:ascii="Arial" w:hAnsi="Arial" w:cs="Arial"/>
                <w:b/>
                <w:sz w:val="18"/>
                <w:szCs w:val="18"/>
                <w:lang w:val="ru-RU" w:eastAsia="ru-RU"/>
              </w:rPr>
              <w:t>/</w:t>
            </w:r>
            <w:r w:rsidR="007C60DE">
              <w:rPr>
                <w:rFonts w:ascii="Arial" w:hAnsi="Arial" w:cs="Arial"/>
                <w:b/>
                <w:sz w:val="18"/>
                <w:szCs w:val="18"/>
                <w:lang w:val="ru-RU" w:eastAsia="ru-RU"/>
              </w:rPr>
              <w:t>Рыжонкова В. А.</w:t>
            </w:r>
            <w:r w:rsidR="00120D7D" w:rsidRPr="00EA48E0">
              <w:rPr>
                <w:rFonts w:ascii="Arial" w:hAnsi="Arial" w:cs="Arial"/>
                <w:b/>
                <w:sz w:val="18"/>
                <w:szCs w:val="18"/>
                <w:lang w:val="ru-RU" w:eastAsia="ru-RU"/>
              </w:rPr>
              <w:t xml:space="preserve"> /</w:t>
            </w:r>
          </w:p>
        </w:tc>
        <w:tc>
          <w:tcPr>
            <w:tcW w:w="5220" w:type="dxa"/>
          </w:tcPr>
          <w:p w:rsidR="00120D7D" w:rsidRPr="006716A6" w:rsidRDefault="00120D7D" w:rsidP="00120D7D">
            <w:pPr>
              <w:ind w:right="-284"/>
              <w:jc w:val="center"/>
              <w:rPr>
                <w:rFonts w:ascii="Arial" w:hAnsi="Arial" w:cs="Arial"/>
                <w:sz w:val="18"/>
                <w:szCs w:val="18"/>
              </w:rPr>
            </w:pPr>
            <w:r w:rsidRPr="006716A6">
              <w:rPr>
                <w:rFonts w:ascii="Arial" w:hAnsi="Arial" w:cs="Arial"/>
                <w:sz w:val="18"/>
                <w:szCs w:val="18"/>
              </w:rPr>
              <w:t>АГЕНТ</w:t>
            </w:r>
          </w:p>
          <w:p w:rsidR="00120D7D" w:rsidRPr="006716A6" w:rsidRDefault="00120D7D" w:rsidP="00120D7D">
            <w:pPr>
              <w:ind w:right="-284"/>
              <w:jc w:val="center"/>
              <w:rPr>
                <w:rFonts w:ascii="Arial" w:hAnsi="Arial" w:cs="Arial"/>
                <w:sz w:val="18"/>
                <w:szCs w:val="18"/>
                <w:u w:val="single"/>
              </w:rPr>
            </w:pPr>
          </w:p>
          <w:p w:rsidR="00CF25B4" w:rsidRPr="006716A6" w:rsidRDefault="00CF25B4" w:rsidP="00CF25B4">
            <w:pPr>
              <w:snapToGrid w:val="0"/>
              <w:ind w:left="549" w:right="-284"/>
              <w:jc w:val="both"/>
              <w:rPr>
                <w:rFonts w:ascii="Arial" w:hAnsi="Arial" w:cs="Arial"/>
                <w:sz w:val="18"/>
                <w:szCs w:val="18"/>
              </w:rPr>
            </w:pPr>
            <w:permStart w:id="1185309153" w:edGrp="everyone"/>
            <w:r w:rsidRPr="006716A6">
              <w:rPr>
                <w:rFonts w:ascii="Arial" w:hAnsi="Arial" w:cs="Arial"/>
                <w:b/>
                <w:sz w:val="18"/>
                <w:szCs w:val="18"/>
              </w:rPr>
              <w:t>_____________________</w:t>
            </w:r>
            <w:r w:rsidRPr="006716A6">
              <w:rPr>
                <w:rFonts w:ascii="Arial" w:hAnsi="Arial" w:cs="Arial"/>
                <w:sz w:val="18"/>
                <w:szCs w:val="18"/>
              </w:rPr>
              <w:t>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Место нахождения:_________________________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__________________________________________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Почтовый адрес:______________________________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____________________________________________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телефон 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факс 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lang w:val="en-US"/>
              </w:rPr>
              <w:t>e</w:t>
            </w:r>
            <w:r w:rsidRPr="006716A6">
              <w:rPr>
                <w:rFonts w:ascii="Arial" w:hAnsi="Arial" w:cs="Arial"/>
                <w:sz w:val="18"/>
                <w:szCs w:val="18"/>
              </w:rPr>
              <w:t>-</w:t>
            </w:r>
            <w:r w:rsidRPr="006716A6">
              <w:rPr>
                <w:rFonts w:ascii="Arial" w:hAnsi="Arial" w:cs="Arial"/>
                <w:sz w:val="18"/>
                <w:szCs w:val="18"/>
                <w:lang w:val="en-US"/>
              </w:rPr>
              <w:t>mail</w:t>
            </w:r>
            <w:r w:rsidRPr="006716A6">
              <w:rPr>
                <w:rFonts w:ascii="Arial" w:hAnsi="Arial" w:cs="Arial"/>
                <w:sz w:val="18"/>
                <w:szCs w:val="18"/>
              </w:rPr>
              <w:t xml:space="preserve"> 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ИНН _____________________________________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КПП_____________________________________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ОКПО ___________________________________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Рас / счет ________________________________</w:t>
            </w:r>
          </w:p>
          <w:p w:rsidR="00CF25B4" w:rsidRPr="006716A6" w:rsidRDefault="00CF25B4" w:rsidP="00CF25B4">
            <w:pPr>
              <w:snapToGrid w:val="0"/>
              <w:ind w:left="549" w:right="-25"/>
              <w:jc w:val="both"/>
              <w:rPr>
                <w:rFonts w:ascii="Arial" w:hAnsi="Arial" w:cs="Arial"/>
                <w:sz w:val="18"/>
                <w:szCs w:val="18"/>
              </w:rPr>
            </w:pPr>
            <w:proofErr w:type="gramStart"/>
            <w:r w:rsidRPr="006716A6">
              <w:rPr>
                <w:rFonts w:ascii="Arial" w:hAnsi="Arial" w:cs="Arial"/>
                <w:sz w:val="18"/>
                <w:szCs w:val="18"/>
              </w:rPr>
              <w:t>Кор/счет</w:t>
            </w:r>
            <w:proofErr w:type="gramEnd"/>
            <w:r w:rsidRPr="006716A6">
              <w:rPr>
                <w:rFonts w:ascii="Arial" w:hAnsi="Arial" w:cs="Arial"/>
                <w:sz w:val="18"/>
                <w:szCs w:val="18"/>
              </w:rPr>
              <w:t xml:space="preserve"> _________________________________</w:t>
            </w:r>
          </w:p>
          <w:p w:rsidR="00CF25B4" w:rsidRPr="006716A6" w:rsidRDefault="00CF25B4" w:rsidP="00CF25B4">
            <w:pPr>
              <w:snapToGrid w:val="0"/>
              <w:ind w:left="549" w:right="-25"/>
              <w:jc w:val="both"/>
              <w:rPr>
                <w:rFonts w:ascii="Arial" w:hAnsi="Arial" w:cs="Arial"/>
                <w:sz w:val="18"/>
                <w:szCs w:val="18"/>
              </w:rPr>
            </w:pPr>
            <w:r w:rsidRPr="006716A6">
              <w:rPr>
                <w:rFonts w:ascii="Arial" w:hAnsi="Arial" w:cs="Arial"/>
                <w:sz w:val="18"/>
                <w:szCs w:val="18"/>
              </w:rPr>
              <w:t>БИК ____________________________________</w:t>
            </w:r>
            <w:r w:rsidR="007A4E2B">
              <w:rPr>
                <w:rFonts w:ascii="Arial" w:hAnsi="Arial" w:cs="Arial"/>
                <w:sz w:val="18"/>
                <w:szCs w:val="18"/>
              </w:rPr>
              <w:br/>
            </w:r>
            <w:r w:rsidR="007A4E2B">
              <w:rPr>
                <w:rFonts w:ascii="Arial" w:hAnsi="Arial" w:cs="Arial"/>
                <w:sz w:val="18"/>
                <w:szCs w:val="18"/>
              </w:rPr>
              <w:br/>
            </w:r>
          </w:p>
          <w:p w:rsidR="00120D7D" w:rsidRPr="006716A6" w:rsidRDefault="00CF25B4" w:rsidP="00CF25B4">
            <w:pPr>
              <w:ind w:left="549" w:right="-284"/>
              <w:jc w:val="both"/>
              <w:rPr>
                <w:rFonts w:ascii="Arial" w:hAnsi="Arial" w:cs="Arial"/>
                <w:i/>
                <w:sz w:val="18"/>
                <w:szCs w:val="18"/>
              </w:rPr>
            </w:pPr>
            <w:r w:rsidRPr="006716A6">
              <w:rPr>
                <w:rFonts w:ascii="Arial" w:hAnsi="Arial" w:cs="Arial"/>
                <w:b/>
                <w:sz w:val="18"/>
                <w:szCs w:val="18"/>
              </w:rPr>
              <w:t>________________________ /_________________/</w:t>
            </w:r>
            <w:permEnd w:id="1185309153"/>
          </w:p>
        </w:tc>
      </w:tr>
      <w:tr w:rsidR="00D9139F" w:rsidRPr="006716A6">
        <w:tblPrEx>
          <w:tblCellMar>
            <w:top w:w="0" w:type="dxa"/>
            <w:bottom w:w="0" w:type="dxa"/>
          </w:tblCellMar>
        </w:tblPrEx>
        <w:tc>
          <w:tcPr>
            <w:tcW w:w="5400" w:type="dxa"/>
          </w:tcPr>
          <w:p w:rsidR="00D9139F" w:rsidRPr="00EA48E0" w:rsidRDefault="00D9139F" w:rsidP="00120D7D">
            <w:pPr>
              <w:pStyle w:val="a4"/>
              <w:ind w:right="-284"/>
              <w:jc w:val="center"/>
              <w:rPr>
                <w:rFonts w:ascii="Arial" w:hAnsi="Arial" w:cs="Arial"/>
                <w:sz w:val="18"/>
                <w:szCs w:val="18"/>
                <w:lang w:val="ru-RU" w:eastAsia="ru-RU"/>
              </w:rPr>
            </w:pPr>
          </w:p>
        </w:tc>
        <w:tc>
          <w:tcPr>
            <w:tcW w:w="5220" w:type="dxa"/>
          </w:tcPr>
          <w:p w:rsidR="00D9139F" w:rsidRPr="006716A6" w:rsidRDefault="00D9139F" w:rsidP="00120D7D">
            <w:pPr>
              <w:ind w:right="-284"/>
              <w:jc w:val="center"/>
              <w:rPr>
                <w:rFonts w:ascii="Arial" w:hAnsi="Arial" w:cs="Arial"/>
                <w:sz w:val="18"/>
                <w:szCs w:val="18"/>
              </w:rPr>
            </w:pPr>
          </w:p>
        </w:tc>
      </w:tr>
    </w:tbl>
    <w:p w:rsidR="00120D7D" w:rsidRPr="006716A6" w:rsidRDefault="00120D7D" w:rsidP="00120D7D">
      <w:pPr>
        <w:tabs>
          <w:tab w:val="num" w:pos="426"/>
        </w:tabs>
        <w:ind w:right="-284"/>
        <w:rPr>
          <w:rFonts w:ascii="Arial" w:hAnsi="Arial" w:cs="Arial"/>
          <w:b/>
          <w:bCs/>
          <w:sz w:val="18"/>
          <w:szCs w:val="18"/>
        </w:rPr>
      </w:pPr>
    </w:p>
    <w:p w:rsidR="008F4F23" w:rsidRPr="006716A6" w:rsidRDefault="008F4F23" w:rsidP="008F4F23">
      <w:pPr>
        <w:pStyle w:val="af6"/>
        <w:ind w:left="-1080"/>
        <w:jc w:val="right"/>
        <w:rPr>
          <w:rFonts w:ascii="Arial" w:hAnsi="Arial" w:cs="Arial"/>
          <w:bCs/>
          <w:sz w:val="18"/>
          <w:szCs w:val="18"/>
        </w:rPr>
      </w:pPr>
    </w:p>
    <w:p w:rsidR="007C7FCA" w:rsidRPr="006716A6" w:rsidRDefault="007C7FCA" w:rsidP="008F4F23">
      <w:pPr>
        <w:pStyle w:val="af6"/>
        <w:ind w:left="-1080"/>
        <w:jc w:val="right"/>
        <w:rPr>
          <w:rFonts w:ascii="Arial" w:hAnsi="Arial" w:cs="Arial"/>
          <w:bCs/>
          <w:sz w:val="18"/>
          <w:szCs w:val="18"/>
        </w:rPr>
      </w:pPr>
    </w:p>
    <w:p w:rsidR="006716A6" w:rsidRPr="006716A6" w:rsidRDefault="006716A6" w:rsidP="006716A6">
      <w:pPr>
        <w:pStyle w:val="af6"/>
        <w:ind w:left="-1080"/>
        <w:jc w:val="right"/>
        <w:rPr>
          <w:rFonts w:ascii="Arial" w:hAnsi="Arial" w:cs="Arial"/>
          <w:bCs/>
          <w:sz w:val="18"/>
          <w:szCs w:val="18"/>
        </w:rPr>
      </w:pPr>
    </w:p>
    <w:p w:rsidR="006716A6" w:rsidRDefault="006716A6" w:rsidP="006716A6">
      <w:pPr>
        <w:pStyle w:val="af6"/>
        <w:ind w:left="-1080"/>
        <w:jc w:val="right"/>
        <w:rPr>
          <w:rFonts w:ascii="Arial" w:hAnsi="Arial" w:cs="Arial"/>
          <w:bCs/>
          <w:sz w:val="18"/>
          <w:szCs w:val="18"/>
        </w:rPr>
      </w:pPr>
    </w:p>
    <w:p w:rsidR="00F42169" w:rsidRDefault="00F42169" w:rsidP="006716A6">
      <w:pPr>
        <w:pStyle w:val="af6"/>
        <w:ind w:left="-1080"/>
        <w:jc w:val="right"/>
        <w:rPr>
          <w:rFonts w:ascii="Arial" w:hAnsi="Arial" w:cs="Arial"/>
          <w:bCs/>
          <w:sz w:val="18"/>
          <w:szCs w:val="18"/>
        </w:rPr>
      </w:pPr>
    </w:p>
    <w:p w:rsidR="00F42169" w:rsidRDefault="00F42169" w:rsidP="006716A6">
      <w:pPr>
        <w:pStyle w:val="af6"/>
        <w:ind w:left="-1080"/>
        <w:jc w:val="right"/>
        <w:rPr>
          <w:rFonts w:ascii="Arial" w:hAnsi="Arial" w:cs="Arial"/>
          <w:bCs/>
          <w:sz w:val="18"/>
          <w:szCs w:val="18"/>
        </w:rPr>
      </w:pPr>
    </w:p>
    <w:p w:rsidR="00F42169" w:rsidRDefault="00F42169" w:rsidP="006716A6">
      <w:pPr>
        <w:pStyle w:val="af6"/>
        <w:ind w:left="-1080"/>
        <w:jc w:val="right"/>
        <w:rPr>
          <w:rFonts w:ascii="Arial" w:hAnsi="Arial" w:cs="Arial"/>
          <w:bCs/>
          <w:sz w:val="18"/>
          <w:szCs w:val="18"/>
        </w:rPr>
      </w:pPr>
    </w:p>
    <w:p w:rsidR="006716A6" w:rsidRPr="006716A6" w:rsidRDefault="006716A6" w:rsidP="006716A6">
      <w:pPr>
        <w:pStyle w:val="af6"/>
        <w:ind w:left="-1080"/>
        <w:jc w:val="right"/>
        <w:rPr>
          <w:rFonts w:ascii="Arial" w:hAnsi="Arial" w:cs="Arial"/>
          <w:bCs/>
          <w:sz w:val="18"/>
          <w:szCs w:val="18"/>
        </w:rPr>
      </w:pPr>
    </w:p>
    <w:p w:rsidR="006716A6" w:rsidRDefault="006716A6"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94409" w:rsidRDefault="00594409" w:rsidP="006716A6">
      <w:pPr>
        <w:pStyle w:val="af6"/>
        <w:ind w:left="-1080"/>
        <w:jc w:val="right"/>
        <w:rPr>
          <w:rFonts w:ascii="Arial" w:hAnsi="Arial" w:cs="Arial"/>
          <w:bCs/>
          <w:sz w:val="18"/>
          <w:szCs w:val="18"/>
        </w:rPr>
      </w:pPr>
    </w:p>
    <w:p w:rsidR="005F5FE1" w:rsidRPr="006716A6" w:rsidRDefault="005F5FE1" w:rsidP="006716A6">
      <w:pPr>
        <w:pStyle w:val="af6"/>
        <w:ind w:left="-1080"/>
        <w:jc w:val="right"/>
        <w:rPr>
          <w:rFonts w:ascii="Arial" w:hAnsi="Arial" w:cs="Arial"/>
          <w:bCs/>
          <w:sz w:val="18"/>
          <w:szCs w:val="18"/>
        </w:rPr>
      </w:pPr>
    </w:p>
    <w:p w:rsidR="002A16F6" w:rsidRDefault="002A16F6" w:rsidP="006716A6">
      <w:pPr>
        <w:ind w:left="30"/>
        <w:jc w:val="right"/>
        <w:rPr>
          <w:rFonts w:ascii="Arial" w:hAnsi="Arial" w:cs="Arial"/>
          <w:sz w:val="18"/>
          <w:szCs w:val="18"/>
        </w:rPr>
      </w:pPr>
    </w:p>
    <w:p w:rsidR="006716A6" w:rsidRPr="006716A6" w:rsidRDefault="006716A6" w:rsidP="006716A6">
      <w:pPr>
        <w:ind w:left="30"/>
        <w:jc w:val="right"/>
        <w:rPr>
          <w:rFonts w:ascii="Arial" w:hAnsi="Arial" w:cs="Arial"/>
          <w:sz w:val="18"/>
          <w:szCs w:val="18"/>
        </w:rPr>
      </w:pPr>
      <w:r w:rsidRPr="006716A6">
        <w:rPr>
          <w:rFonts w:ascii="Arial" w:hAnsi="Arial" w:cs="Arial"/>
          <w:sz w:val="18"/>
          <w:szCs w:val="18"/>
        </w:rPr>
        <w:t xml:space="preserve">Приложение № 1               </w:t>
      </w:r>
    </w:p>
    <w:p w:rsidR="006716A6" w:rsidRPr="00AE57C3" w:rsidRDefault="006716A6" w:rsidP="006716A6">
      <w:pPr>
        <w:jc w:val="right"/>
        <w:rPr>
          <w:rFonts w:ascii="Arial" w:hAnsi="Arial" w:cs="Arial"/>
          <w:sz w:val="18"/>
          <w:szCs w:val="18"/>
        </w:rPr>
      </w:pPr>
      <w:r w:rsidRPr="006716A6">
        <w:rPr>
          <w:rFonts w:ascii="Arial" w:hAnsi="Arial" w:cs="Arial"/>
          <w:sz w:val="18"/>
          <w:szCs w:val="18"/>
        </w:rPr>
        <w:t xml:space="preserve">к агентскому договору </w:t>
      </w:r>
      <w:permStart w:id="1902118234" w:edGrp="everyone"/>
      <w:r w:rsidRPr="006716A6">
        <w:rPr>
          <w:rFonts w:ascii="Arial" w:hAnsi="Arial" w:cs="Arial"/>
          <w:sz w:val="18"/>
          <w:szCs w:val="18"/>
        </w:rPr>
        <w:t xml:space="preserve">№ </w:t>
      </w:r>
      <w:r w:rsidR="00AE57C3" w:rsidRPr="00AE57C3">
        <w:rPr>
          <w:rFonts w:ascii="Arial" w:hAnsi="Arial" w:cs="Arial"/>
          <w:sz w:val="18"/>
          <w:szCs w:val="18"/>
        </w:rPr>
        <w:t>_</w:t>
      </w:r>
      <w:r w:rsidR="007A4E2B">
        <w:rPr>
          <w:rFonts w:ascii="Arial" w:hAnsi="Arial" w:cs="Arial"/>
          <w:sz w:val="18"/>
          <w:szCs w:val="18"/>
        </w:rPr>
        <w:t>_____</w:t>
      </w:r>
      <w:r w:rsidR="00AE57C3" w:rsidRPr="00AE57C3">
        <w:rPr>
          <w:rFonts w:ascii="Arial" w:hAnsi="Arial" w:cs="Arial"/>
          <w:sz w:val="18"/>
          <w:szCs w:val="18"/>
        </w:rPr>
        <w:t>__________________</w:t>
      </w:r>
    </w:p>
    <w:p w:rsidR="006716A6" w:rsidRPr="006716A6" w:rsidRDefault="006716A6" w:rsidP="006716A6">
      <w:pPr>
        <w:jc w:val="right"/>
        <w:rPr>
          <w:rFonts w:ascii="Arial" w:hAnsi="Arial" w:cs="Arial"/>
          <w:sz w:val="18"/>
          <w:szCs w:val="18"/>
        </w:rPr>
      </w:pPr>
      <w:r w:rsidRPr="006716A6">
        <w:rPr>
          <w:rFonts w:ascii="Arial" w:hAnsi="Arial" w:cs="Arial"/>
          <w:sz w:val="18"/>
          <w:szCs w:val="18"/>
        </w:rPr>
        <w:t>от «</w:t>
      </w:r>
      <w:r w:rsidR="00AE57C3" w:rsidRPr="00AE57C3">
        <w:rPr>
          <w:rFonts w:ascii="Arial" w:hAnsi="Arial" w:cs="Arial"/>
          <w:sz w:val="18"/>
          <w:szCs w:val="18"/>
        </w:rPr>
        <w:t>____</w:t>
      </w:r>
      <w:r w:rsidRPr="006716A6">
        <w:rPr>
          <w:rFonts w:ascii="Arial" w:hAnsi="Arial" w:cs="Arial"/>
          <w:sz w:val="18"/>
          <w:szCs w:val="18"/>
        </w:rPr>
        <w:t>»</w:t>
      </w:r>
      <w:r w:rsidR="009C3FE2">
        <w:rPr>
          <w:rFonts w:ascii="Arial" w:hAnsi="Arial" w:cs="Arial"/>
          <w:sz w:val="18"/>
          <w:szCs w:val="18"/>
        </w:rPr>
        <w:t xml:space="preserve"> </w:t>
      </w:r>
      <w:r w:rsidR="00AE57C3">
        <w:rPr>
          <w:rFonts w:ascii="Arial" w:hAnsi="Arial" w:cs="Arial"/>
          <w:sz w:val="18"/>
          <w:szCs w:val="18"/>
        </w:rPr>
        <w:t>___</w:t>
      </w:r>
      <w:r w:rsidR="007A4E2B">
        <w:rPr>
          <w:rFonts w:ascii="Arial" w:hAnsi="Arial" w:cs="Arial"/>
          <w:sz w:val="18"/>
          <w:szCs w:val="18"/>
        </w:rPr>
        <w:t>______</w:t>
      </w:r>
      <w:r w:rsidR="00AE57C3">
        <w:rPr>
          <w:rFonts w:ascii="Arial" w:hAnsi="Arial" w:cs="Arial"/>
          <w:sz w:val="18"/>
          <w:szCs w:val="18"/>
        </w:rPr>
        <w:t>________</w:t>
      </w:r>
      <w:r w:rsidR="003C0226">
        <w:rPr>
          <w:rFonts w:ascii="Arial" w:hAnsi="Arial" w:cs="Arial"/>
          <w:sz w:val="18"/>
          <w:szCs w:val="18"/>
        </w:rPr>
        <w:t xml:space="preserve"> </w:t>
      </w:r>
      <w:r w:rsidR="008A3903">
        <w:rPr>
          <w:rFonts w:ascii="Arial" w:hAnsi="Arial" w:cs="Arial"/>
          <w:sz w:val="18"/>
          <w:szCs w:val="18"/>
        </w:rPr>
        <w:t xml:space="preserve"> </w:t>
      </w:r>
      <w:r w:rsidRPr="006716A6">
        <w:rPr>
          <w:rFonts w:ascii="Arial" w:hAnsi="Arial" w:cs="Arial"/>
          <w:sz w:val="18"/>
          <w:szCs w:val="18"/>
        </w:rPr>
        <w:t>20</w:t>
      </w:r>
      <w:r w:rsidR="003D4ABB">
        <w:rPr>
          <w:rFonts w:ascii="Arial" w:hAnsi="Arial" w:cs="Arial"/>
          <w:sz w:val="18"/>
          <w:szCs w:val="18"/>
        </w:rPr>
        <w:t>2</w:t>
      </w:r>
      <w:r w:rsidR="00AE57C3">
        <w:rPr>
          <w:rFonts w:ascii="Arial" w:hAnsi="Arial" w:cs="Arial"/>
          <w:sz w:val="18"/>
          <w:szCs w:val="18"/>
        </w:rPr>
        <w:t>___</w:t>
      </w:r>
      <w:r w:rsidR="008A3903">
        <w:rPr>
          <w:rFonts w:ascii="Arial" w:hAnsi="Arial" w:cs="Arial"/>
          <w:sz w:val="18"/>
          <w:szCs w:val="18"/>
        </w:rPr>
        <w:t xml:space="preserve"> </w:t>
      </w:r>
      <w:r w:rsidRPr="006716A6">
        <w:rPr>
          <w:rFonts w:ascii="Arial" w:hAnsi="Arial" w:cs="Arial"/>
          <w:sz w:val="18"/>
          <w:szCs w:val="18"/>
        </w:rPr>
        <w:t xml:space="preserve">г.    </w:t>
      </w:r>
    </w:p>
    <w:permEnd w:id="1902118234"/>
    <w:p w:rsidR="006716A6" w:rsidRPr="006716A6" w:rsidRDefault="006716A6" w:rsidP="006716A6">
      <w:pPr>
        <w:jc w:val="right"/>
        <w:rPr>
          <w:rFonts w:ascii="Arial" w:hAnsi="Arial" w:cs="Arial"/>
          <w:sz w:val="18"/>
          <w:szCs w:val="18"/>
        </w:rPr>
      </w:pPr>
    </w:p>
    <w:p w:rsidR="006716A6" w:rsidRPr="006716A6" w:rsidRDefault="006716A6" w:rsidP="006716A6">
      <w:pPr>
        <w:jc w:val="both"/>
        <w:rPr>
          <w:rFonts w:ascii="Arial" w:hAnsi="Arial" w:cs="Arial"/>
          <w:b/>
          <w:bCs/>
          <w:sz w:val="18"/>
          <w:szCs w:val="18"/>
        </w:rPr>
      </w:pPr>
      <w:r w:rsidRPr="006716A6">
        <w:rPr>
          <w:rFonts w:ascii="Arial" w:hAnsi="Arial" w:cs="Arial"/>
          <w:b/>
          <w:bCs/>
          <w:sz w:val="18"/>
          <w:szCs w:val="18"/>
        </w:rPr>
        <w:t>Сведения, необходимые для внесения Агентом в договор с туристом (клиентом) о Принципале, фингарантиях и порядке выплаты страхового возмещения по договору страхования ответственности Принципала.</w:t>
      </w:r>
    </w:p>
    <w:p w:rsidR="006716A6" w:rsidRPr="006716A6" w:rsidRDefault="006716A6" w:rsidP="006716A6">
      <w:pPr>
        <w:jc w:val="both"/>
        <w:rPr>
          <w:rFonts w:ascii="Arial" w:hAnsi="Arial" w:cs="Arial"/>
          <w:b/>
          <w:bCs/>
          <w:sz w:val="18"/>
          <w:szCs w:val="18"/>
        </w:rPr>
      </w:pPr>
    </w:p>
    <w:p w:rsidR="006716A6" w:rsidRDefault="006716A6" w:rsidP="006716A6">
      <w:pPr>
        <w:widowControl w:val="0"/>
        <w:numPr>
          <w:ilvl w:val="0"/>
          <w:numId w:val="36"/>
        </w:numPr>
        <w:suppressAutoHyphens/>
        <w:jc w:val="both"/>
        <w:rPr>
          <w:rFonts w:ascii="Arial" w:hAnsi="Arial" w:cs="Arial"/>
          <w:b/>
          <w:bCs/>
          <w:sz w:val="18"/>
          <w:szCs w:val="18"/>
        </w:rPr>
      </w:pPr>
      <w:r w:rsidRPr="006716A6">
        <w:rPr>
          <w:rFonts w:ascii="Arial" w:hAnsi="Arial" w:cs="Arial"/>
          <w:b/>
          <w:bCs/>
          <w:sz w:val="18"/>
          <w:szCs w:val="18"/>
        </w:rPr>
        <w:t>Сведения о Принципале (туроператоре) и его фингарантии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77"/>
      </w:tblGrid>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Полное наименование Туроператора:</w:t>
            </w:r>
          </w:p>
        </w:tc>
        <w:tc>
          <w:tcPr>
            <w:tcW w:w="5105" w:type="dxa"/>
            <w:shd w:val="clear" w:color="auto" w:fill="auto"/>
          </w:tcPr>
          <w:p w:rsidR="006E7A78" w:rsidRPr="006E7A78" w:rsidRDefault="006E7A78" w:rsidP="000C50BF">
            <w:pPr>
              <w:jc w:val="both"/>
              <w:rPr>
                <w:rFonts w:eastAsia="Calibri"/>
              </w:rPr>
            </w:pPr>
            <w:r w:rsidRPr="006E7A78">
              <w:rPr>
                <w:rFonts w:eastAsia="Calibri"/>
              </w:rPr>
              <w:t>Общество с ограниченной ответственностью "Центр естественного оздоровления "НатураМед"</w:t>
            </w: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Сокращенное наименование</w:t>
            </w:r>
          </w:p>
        </w:tc>
        <w:tc>
          <w:tcPr>
            <w:tcW w:w="5105" w:type="dxa"/>
            <w:shd w:val="clear" w:color="auto" w:fill="auto"/>
          </w:tcPr>
          <w:p w:rsidR="006E7A78" w:rsidRPr="006E7A78" w:rsidRDefault="006E7A78" w:rsidP="000C50BF">
            <w:pPr>
              <w:jc w:val="both"/>
              <w:rPr>
                <w:rFonts w:eastAsia="Calibri"/>
              </w:rPr>
            </w:pPr>
            <w:r w:rsidRPr="006E7A78">
              <w:rPr>
                <w:rFonts w:eastAsia="Calibri"/>
              </w:rPr>
              <w:t>ООО "НатураМед"</w:t>
            </w: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Реестровый номер в Едином Федеральном реестре туроператоров</w:t>
            </w:r>
          </w:p>
        </w:tc>
        <w:tc>
          <w:tcPr>
            <w:tcW w:w="5105" w:type="dxa"/>
            <w:shd w:val="clear" w:color="auto" w:fill="auto"/>
          </w:tcPr>
          <w:p w:rsidR="006E7A78" w:rsidRPr="006E7A78" w:rsidRDefault="006E7A78" w:rsidP="000C50BF">
            <w:pPr>
              <w:jc w:val="both"/>
              <w:rPr>
                <w:rFonts w:eastAsia="Calibri"/>
              </w:rPr>
            </w:pPr>
            <w:r w:rsidRPr="006E7A78">
              <w:rPr>
                <w:rFonts w:eastAsia="Calibri"/>
              </w:rPr>
              <w:t>РТО 017708</w:t>
            </w: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Вид и размер финансового обеспечения</w:t>
            </w:r>
          </w:p>
        </w:tc>
        <w:tc>
          <w:tcPr>
            <w:tcW w:w="5105" w:type="dxa"/>
            <w:shd w:val="clear" w:color="auto" w:fill="auto"/>
          </w:tcPr>
          <w:p w:rsidR="006E7A78" w:rsidRPr="006E7A78" w:rsidRDefault="006E7A78" w:rsidP="000C50BF">
            <w:pPr>
              <w:jc w:val="both"/>
              <w:rPr>
                <w:rFonts w:eastAsia="Calibri"/>
              </w:rPr>
            </w:pPr>
            <w:r w:rsidRPr="006E7A78">
              <w:rPr>
                <w:rFonts w:eastAsia="Calibri"/>
              </w:rPr>
              <w:t>500 000 (пятьсот тысяч) рублей</w:t>
            </w:r>
          </w:p>
        </w:tc>
      </w:tr>
      <w:tr w:rsidR="006E7A78" w:rsidRPr="006E7A78" w:rsidTr="000C50BF">
        <w:tc>
          <w:tcPr>
            <w:tcW w:w="4784" w:type="dxa"/>
            <w:shd w:val="clear" w:color="auto" w:fill="auto"/>
          </w:tcPr>
          <w:p w:rsidR="006E7A78" w:rsidRPr="0005223D" w:rsidRDefault="006E7A78" w:rsidP="000C50BF">
            <w:pPr>
              <w:jc w:val="both"/>
              <w:rPr>
                <w:rFonts w:eastAsia="Calibri"/>
                <w:b/>
                <w:color w:val="000000"/>
              </w:rPr>
            </w:pPr>
            <w:r w:rsidRPr="0005223D">
              <w:rPr>
                <w:rFonts w:eastAsia="Calibri"/>
                <w:b/>
                <w:color w:val="000000"/>
              </w:rPr>
              <w:t xml:space="preserve">Номер, дата и срок </w:t>
            </w:r>
            <w:proofErr w:type="gramStart"/>
            <w:r w:rsidRPr="0005223D">
              <w:rPr>
                <w:rFonts w:eastAsia="Calibri"/>
                <w:b/>
                <w:color w:val="000000"/>
              </w:rPr>
              <w:t>действия договора страхования ответственности Туроператора</w:t>
            </w:r>
            <w:proofErr w:type="gramEnd"/>
          </w:p>
        </w:tc>
        <w:tc>
          <w:tcPr>
            <w:tcW w:w="5105" w:type="dxa"/>
            <w:shd w:val="clear" w:color="auto" w:fill="auto"/>
          </w:tcPr>
          <w:p w:rsidR="00917CD7" w:rsidRDefault="00917CD7" w:rsidP="00917CD7">
            <w:pPr>
              <w:shd w:val="clear" w:color="auto" w:fill="FFFFFF"/>
              <w:rPr>
                <w:color w:val="000000"/>
                <w:shd w:val="clear" w:color="auto" w:fill="FFFFFF"/>
              </w:rPr>
            </w:pPr>
          </w:p>
          <w:p w:rsidR="00A464EE" w:rsidRPr="00A464EE" w:rsidRDefault="00A464EE" w:rsidP="00A464EE">
            <w:pPr>
              <w:shd w:val="clear" w:color="auto" w:fill="FFFFFF"/>
              <w:rPr>
                <w:color w:val="1A1A1A"/>
              </w:rPr>
            </w:pPr>
            <w:r w:rsidRPr="00A464EE">
              <w:rPr>
                <w:color w:val="1A1A1A"/>
              </w:rPr>
              <w:t>Договор №ЦО18/24/ГО-ТУР №2723908 от 27.05.2024 г. страхования гражданской ответственности туроператора за неисполнение обязательств по договору о реализации туристского продукта.</w:t>
            </w:r>
          </w:p>
          <w:p w:rsidR="00BB1878" w:rsidRDefault="00A464EE" w:rsidP="00A464EE">
            <w:pPr>
              <w:shd w:val="clear" w:color="auto" w:fill="FFFFFF"/>
              <w:rPr>
                <w:color w:val="1A1A1A"/>
              </w:rPr>
            </w:pPr>
            <w:r w:rsidRPr="00A464EE">
              <w:rPr>
                <w:color w:val="1A1A1A"/>
              </w:rPr>
              <w:t>Срок действия договора  с 13.08.2024  по 12.08.2025 г.</w:t>
            </w:r>
          </w:p>
          <w:p w:rsidR="00917CD7" w:rsidRPr="00917CD7" w:rsidRDefault="00917CD7" w:rsidP="00917CD7">
            <w:pPr>
              <w:shd w:val="clear" w:color="auto" w:fill="FFFFFF"/>
              <w:rPr>
                <w:color w:val="1A1A1A"/>
              </w:rPr>
            </w:pP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Наименование организации, предоставившей финансовое обеспечение:</w:t>
            </w:r>
          </w:p>
        </w:tc>
        <w:tc>
          <w:tcPr>
            <w:tcW w:w="5105" w:type="dxa"/>
            <w:shd w:val="clear" w:color="auto" w:fill="auto"/>
          </w:tcPr>
          <w:p w:rsidR="006E7A78" w:rsidRPr="006E7A78" w:rsidRDefault="006E7A78" w:rsidP="000C50BF">
            <w:pPr>
              <w:jc w:val="both"/>
              <w:rPr>
                <w:rFonts w:eastAsia="Calibri"/>
              </w:rPr>
            </w:pPr>
            <w:r w:rsidRPr="006E7A78">
              <w:rPr>
                <w:rFonts w:eastAsia="Calibri"/>
              </w:rPr>
              <w:t>ООО Русское Страховое Общество «ЕВРОИНС»</w:t>
            </w:r>
          </w:p>
        </w:tc>
      </w:tr>
      <w:tr w:rsidR="006E7A78" w:rsidRPr="006E7A78" w:rsidTr="000C50BF">
        <w:tc>
          <w:tcPr>
            <w:tcW w:w="4784" w:type="dxa"/>
            <w:shd w:val="clear" w:color="auto" w:fill="auto"/>
          </w:tcPr>
          <w:p w:rsidR="006E7A78" w:rsidRPr="006E7A78" w:rsidRDefault="006E7A78" w:rsidP="000C50BF">
            <w:pPr>
              <w:jc w:val="both"/>
              <w:rPr>
                <w:rFonts w:eastAsia="Calibri"/>
                <w:b/>
              </w:rPr>
            </w:pPr>
            <w:r w:rsidRPr="006E7A78">
              <w:rPr>
                <w:rFonts w:eastAsia="Calibri"/>
                <w:b/>
              </w:rPr>
              <w:t>Адрес (местонахождение) организации, предоставившей финансовое обеспечение</w:t>
            </w:r>
          </w:p>
        </w:tc>
        <w:tc>
          <w:tcPr>
            <w:tcW w:w="5105" w:type="dxa"/>
            <w:shd w:val="clear" w:color="auto" w:fill="auto"/>
          </w:tcPr>
          <w:p w:rsidR="006E7A78" w:rsidRPr="006E7A78" w:rsidRDefault="006E7A78" w:rsidP="000C50BF">
            <w:pPr>
              <w:jc w:val="both"/>
              <w:rPr>
                <w:rFonts w:eastAsia="Calibri"/>
              </w:rPr>
            </w:pPr>
            <w:r w:rsidRPr="006E7A78">
              <w:rPr>
                <w:rFonts w:eastAsia="Calibri"/>
              </w:rPr>
              <w:t>214000, г. Смоленск, ул. Глинки, д.7, пом.9, эт.2</w:t>
            </w:r>
          </w:p>
        </w:tc>
      </w:tr>
    </w:tbl>
    <w:p w:rsidR="006E7A78" w:rsidRDefault="006E7A78" w:rsidP="006E7A78">
      <w:pPr>
        <w:widowControl w:val="0"/>
        <w:suppressAutoHyphens/>
        <w:jc w:val="both"/>
        <w:rPr>
          <w:rFonts w:ascii="Arial" w:hAnsi="Arial" w:cs="Arial"/>
          <w:b/>
          <w:bCs/>
          <w:sz w:val="18"/>
          <w:szCs w:val="18"/>
        </w:rPr>
      </w:pPr>
    </w:p>
    <w:p w:rsidR="006716A6" w:rsidRPr="006716A6" w:rsidRDefault="006716A6" w:rsidP="006716A6">
      <w:pPr>
        <w:pStyle w:val="ConsPlusNormal"/>
        <w:ind w:right="60" w:firstLine="0"/>
        <w:jc w:val="both"/>
        <w:rPr>
          <w:sz w:val="18"/>
          <w:szCs w:val="18"/>
        </w:rPr>
      </w:pPr>
    </w:p>
    <w:tbl>
      <w:tblPr>
        <w:tblW w:w="10207" w:type="dxa"/>
        <w:tblInd w:w="108" w:type="dxa"/>
        <w:tblLayout w:type="fixed"/>
        <w:tblLook w:val="0000" w:firstRow="0" w:lastRow="0" w:firstColumn="0" w:lastColumn="0" w:noHBand="0" w:noVBand="0"/>
      </w:tblPr>
      <w:tblGrid>
        <w:gridCol w:w="4888"/>
        <w:gridCol w:w="5319"/>
      </w:tblGrid>
      <w:tr w:rsidR="006716A6" w:rsidRPr="006716A6" w:rsidTr="00DC4E2B">
        <w:tc>
          <w:tcPr>
            <w:tcW w:w="4888" w:type="dxa"/>
          </w:tcPr>
          <w:p w:rsidR="006716A6" w:rsidRPr="006716A6" w:rsidRDefault="006716A6" w:rsidP="00DC4E2B">
            <w:pPr>
              <w:tabs>
                <w:tab w:val="left" w:pos="176"/>
              </w:tabs>
              <w:rPr>
                <w:rFonts w:ascii="Arial" w:hAnsi="Arial" w:cs="Arial"/>
                <w:sz w:val="18"/>
                <w:szCs w:val="18"/>
              </w:rPr>
            </w:pPr>
          </w:p>
          <w:p w:rsidR="006716A6" w:rsidRPr="006716A6" w:rsidRDefault="006716A6" w:rsidP="00DC4E2B">
            <w:pPr>
              <w:tabs>
                <w:tab w:val="left" w:pos="176"/>
              </w:tabs>
              <w:rPr>
                <w:rFonts w:ascii="Arial" w:hAnsi="Arial" w:cs="Arial"/>
                <w:b/>
                <w:sz w:val="18"/>
                <w:szCs w:val="18"/>
              </w:rPr>
            </w:pPr>
            <w:r w:rsidRPr="006716A6">
              <w:rPr>
                <w:rFonts w:ascii="Arial" w:hAnsi="Arial" w:cs="Arial"/>
                <w:b/>
                <w:sz w:val="18"/>
                <w:szCs w:val="18"/>
              </w:rPr>
              <w:t>ПРИНЦИПАЛ:</w:t>
            </w:r>
          </w:p>
          <w:p w:rsidR="006716A6" w:rsidRPr="00EA48E0" w:rsidRDefault="006716A6" w:rsidP="00DC4E2B">
            <w:pPr>
              <w:pStyle w:val="ac"/>
              <w:tabs>
                <w:tab w:val="left" w:pos="176"/>
              </w:tabs>
              <w:rPr>
                <w:rFonts w:ascii="Arial" w:hAnsi="Arial" w:cs="Arial"/>
                <w:sz w:val="18"/>
                <w:szCs w:val="18"/>
                <w:lang w:val="ru-RU"/>
              </w:rPr>
            </w:pPr>
          </w:p>
          <w:p w:rsidR="006716A6" w:rsidRPr="006716A6" w:rsidRDefault="006716A6" w:rsidP="00DC4E2B">
            <w:pPr>
              <w:tabs>
                <w:tab w:val="left" w:pos="176"/>
              </w:tabs>
              <w:ind w:right="601"/>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rsidP="00DC4E2B">
            <w:pPr>
              <w:tabs>
                <w:tab w:val="left" w:pos="176"/>
              </w:tabs>
              <w:ind w:right="601"/>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rsidP="00DC4E2B">
            <w:pPr>
              <w:tabs>
                <w:tab w:val="left" w:pos="176"/>
              </w:tabs>
              <w:ind w:right="317"/>
              <w:rPr>
                <w:rFonts w:ascii="Arial" w:hAnsi="Arial" w:cs="Arial"/>
                <w:b/>
                <w:sz w:val="18"/>
                <w:szCs w:val="18"/>
              </w:rPr>
            </w:pPr>
          </w:p>
          <w:p w:rsidR="006716A6" w:rsidRPr="006716A6" w:rsidRDefault="006716A6" w:rsidP="00DC4E2B">
            <w:pPr>
              <w:tabs>
                <w:tab w:val="left" w:pos="176"/>
              </w:tabs>
              <w:ind w:right="317"/>
              <w:rPr>
                <w:rFonts w:ascii="Arial" w:hAnsi="Arial" w:cs="Arial"/>
                <w:b/>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 А.</w:t>
            </w:r>
          </w:p>
          <w:p w:rsidR="006716A6" w:rsidRPr="00EA48E0" w:rsidRDefault="006716A6" w:rsidP="00DC4E2B">
            <w:pPr>
              <w:pStyle w:val="ac"/>
              <w:tabs>
                <w:tab w:val="left" w:pos="176"/>
              </w:tabs>
              <w:rPr>
                <w:rFonts w:ascii="Arial" w:hAnsi="Arial" w:cs="Arial"/>
                <w:sz w:val="18"/>
                <w:szCs w:val="18"/>
                <w:lang w:val="ru-RU"/>
              </w:rPr>
            </w:pPr>
          </w:p>
          <w:p w:rsidR="006716A6" w:rsidRPr="00EA48E0" w:rsidRDefault="006716A6" w:rsidP="00DC4E2B">
            <w:pPr>
              <w:pStyle w:val="ac"/>
              <w:tabs>
                <w:tab w:val="left" w:pos="176"/>
              </w:tabs>
              <w:rPr>
                <w:rFonts w:ascii="Arial" w:hAnsi="Arial" w:cs="Arial"/>
                <w:sz w:val="18"/>
                <w:szCs w:val="18"/>
                <w:lang w:val="ru-RU"/>
              </w:rPr>
            </w:pPr>
            <w:r w:rsidRPr="00EA48E0">
              <w:rPr>
                <w:rFonts w:ascii="Arial" w:hAnsi="Arial" w:cs="Arial"/>
                <w:sz w:val="18"/>
                <w:szCs w:val="18"/>
                <w:lang w:val="ru-RU"/>
              </w:rPr>
              <w:t>М.П.</w:t>
            </w:r>
          </w:p>
        </w:tc>
        <w:tc>
          <w:tcPr>
            <w:tcW w:w="5319" w:type="dxa"/>
          </w:tcPr>
          <w:p w:rsidR="006716A6" w:rsidRPr="006716A6" w:rsidRDefault="006716A6" w:rsidP="00DC4E2B">
            <w:pPr>
              <w:tabs>
                <w:tab w:val="left" w:pos="176"/>
              </w:tabs>
              <w:ind w:right="-108"/>
              <w:jc w:val="both"/>
              <w:rPr>
                <w:rFonts w:ascii="Arial" w:hAnsi="Arial" w:cs="Arial"/>
                <w:sz w:val="18"/>
                <w:szCs w:val="18"/>
              </w:rPr>
            </w:pPr>
          </w:p>
          <w:p w:rsidR="006716A6" w:rsidRPr="006716A6" w:rsidRDefault="006716A6" w:rsidP="00DC4E2B">
            <w:pPr>
              <w:tabs>
                <w:tab w:val="left" w:pos="176"/>
              </w:tabs>
              <w:ind w:left="33" w:right="-108"/>
              <w:rPr>
                <w:rFonts w:ascii="Arial" w:hAnsi="Arial" w:cs="Arial"/>
                <w:b/>
                <w:sz w:val="18"/>
                <w:szCs w:val="18"/>
              </w:rPr>
            </w:pPr>
            <w:r w:rsidRPr="006716A6">
              <w:rPr>
                <w:rFonts w:ascii="Arial" w:hAnsi="Arial" w:cs="Arial"/>
                <w:b/>
                <w:sz w:val="18"/>
                <w:szCs w:val="18"/>
              </w:rPr>
              <w:t xml:space="preserve">                      АГЕНТ:</w:t>
            </w:r>
          </w:p>
          <w:p w:rsidR="006716A6" w:rsidRPr="006716A6" w:rsidRDefault="006716A6" w:rsidP="00DC4E2B">
            <w:pPr>
              <w:pStyle w:val="21"/>
              <w:widowControl/>
              <w:tabs>
                <w:tab w:val="left" w:pos="176"/>
              </w:tabs>
              <w:ind w:right="-108"/>
              <w:rPr>
                <w:rFonts w:ascii="Arial" w:hAnsi="Arial" w:cs="Arial"/>
                <w:szCs w:val="18"/>
              </w:rPr>
            </w:pPr>
          </w:p>
          <w:p w:rsidR="006948C4" w:rsidRPr="006716A6" w:rsidRDefault="006948C4" w:rsidP="006948C4">
            <w:pPr>
              <w:tabs>
                <w:tab w:val="left" w:pos="176"/>
              </w:tabs>
              <w:ind w:right="601"/>
              <w:jc w:val="both"/>
              <w:rPr>
                <w:rFonts w:ascii="Arial" w:hAnsi="Arial" w:cs="Arial"/>
                <w:b/>
                <w:sz w:val="18"/>
                <w:szCs w:val="18"/>
              </w:rPr>
            </w:pPr>
            <w:permStart w:id="1903968329" w:edGrp="everyone"/>
            <w:r w:rsidRPr="006716A6">
              <w:rPr>
                <w:rFonts w:ascii="Arial" w:hAnsi="Arial" w:cs="Arial"/>
                <w:b/>
                <w:sz w:val="18"/>
                <w:szCs w:val="18"/>
              </w:rPr>
              <w:t>Генеральный директор</w:t>
            </w:r>
          </w:p>
          <w:p w:rsidR="006716A6" w:rsidRPr="006716A6" w:rsidRDefault="006716A6" w:rsidP="00DC4E2B">
            <w:pPr>
              <w:tabs>
                <w:tab w:val="left" w:pos="176"/>
              </w:tabs>
              <w:spacing w:after="60"/>
              <w:ind w:right="-108"/>
              <w:jc w:val="both"/>
              <w:rPr>
                <w:rFonts w:ascii="Arial" w:hAnsi="Arial" w:cs="Arial"/>
                <w:sz w:val="18"/>
                <w:szCs w:val="18"/>
              </w:rPr>
            </w:pPr>
          </w:p>
          <w:p w:rsidR="006716A6" w:rsidRPr="006716A6" w:rsidRDefault="006716A6" w:rsidP="00DC4E2B">
            <w:pPr>
              <w:tabs>
                <w:tab w:val="left" w:pos="176"/>
              </w:tabs>
              <w:ind w:right="-108"/>
              <w:jc w:val="both"/>
              <w:rPr>
                <w:rFonts w:ascii="Arial" w:hAnsi="Arial" w:cs="Arial"/>
                <w:sz w:val="18"/>
                <w:szCs w:val="18"/>
              </w:rPr>
            </w:pPr>
          </w:p>
          <w:p w:rsidR="006716A6" w:rsidRPr="006716A6" w:rsidRDefault="006948C4" w:rsidP="00DC4E2B">
            <w:pPr>
              <w:tabs>
                <w:tab w:val="left" w:pos="90"/>
                <w:tab w:val="left" w:pos="176"/>
                <w:tab w:val="left" w:pos="1588"/>
                <w:tab w:val="left" w:pos="3728"/>
                <w:tab w:val="left" w:pos="3977"/>
              </w:tabs>
              <w:ind w:left="391" w:right="-108"/>
              <w:rPr>
                <w:rFonts w:ascii="Arial" w:hAnsi="Arial" w:cs="Arial"/>
                <w:sz w:val="18"/>
                <w:szCs w:val="18"/>
              </w:rPr>
            </w:pPr>
            <w:r>
              <w:rPr>
                <w:rFonts w:ascii="Arial" w:hAnsi="Arial" w:cs="Arial"/>
                <w:sz w:val="18"/>
                <w:szCs w:val="18"/>
              </w:rPr>
              <w:t>_________________</w:t>
            </w:r>
            <w:r w:rsidR="007A4E2B">
              <w:rPr>
                <w:rFonts w:ascii="Arial" w:hAnsi="Arial" w:cs="Arial"/>
                <w:sz w:val="18"/>
                <w:szCs w:val="18"/>
              </w:rPr>
              <w:t>/____________________</w:t>
            </w:r>
          </w:p>
          <w:permEnd w:id="1903968329"/>
          <w:p w:rsidR="006948C4" w:rsidRDefault="006948C4" w:rsidP="00DC4E2B">
            <w:pPr>
              <w:tabs>
                <w:tab w:val="left" w:pos="90"/>
                <w:tab w:val="left" w:pos="176"/>
                <w:tab w:val="left" w:pos="1588"/>
                <w:tab w:val="left" w:pos="3728"/>
                <w:tab w:val="left" w:pos="3977"/>
              </w:tabs>
              <w:ind w:left="391" w:right="-108"/>
              <w:rPr>
                <w:rFonts w:ascii="Arial" w:hAnsi="Arial" w:cs="Arial"/>
                <w:sz w:val="18"/>
                <w:szCs w:val="18"/>
              </w:rPr>
            </w:pPr>
          </w:p>
          <w:p w:rsidR="006716A6" w:rsidRPr="006716A6" w:rsidRDefault="006948C4" w:rsidP="00DC4E2B">
            <w:pPr>
              <w:tabs>
                <w:tab w:val="left" w:pos="90"/>
                <w:tab w:val="left" w:pos="176"/>
                <w:tab w:val="left" w:pos="1588"/>
                <w:tab w:val="left" w:pos="3728"/>
                <w:tab w:val="left" w:pos="3977"/>
              </w:tabs>
              <w:ind w:left="391" w:right="-108"/>
              <w:rPr>
                <w:rFonts w:ascii="Arial" w:hAnsi="Arial" w:cs="Arial"/>
                <w:sz w:val="18"/>
                <w:szCs w:val="18"/>
              </w:rPr>
            </w:pPr>
            <w:r w:rsidRPr="006716A6">
              <w:rPr>
                <w:rFonts w:ascii="Arial" w:hAnsi="Arial" w:cs="Arial"/>
                <w:sz w:val="18"/>
                <w:szCs w:val="18"/>
              </w:rPr>
              <w:t>М.П.</w:t>
            </w:r>
          </w:p>
        </w:tc>
      </w:tr>
    </w:tbl>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Default="006716A6" w:rsidP="006716A6">
      <w:pPr>
        <w:ind w:left="-142" w:right="-228"/>
        <w:jc w:val="right"/>
        <w:outlineLvl w:val="0"/>
        <w:rPr>
          <w:rFonts w:ascii="Arial" w:hAnsi="Arial" w:cs="Arial"/>
          <w:sz w:val="18"/>
          <w:szCs w:val="18"/>
        </w:rPr>
      </w:pPr>
    </w:p>
    <w:p w:rsidR="003D4ABB" w:rsidRDefault="003D4ABB" w:rsidP="006716A6">
      <w:pPr>
        <w:ind w:left="-142" w:right="-228"/>
        <w:jc w:val="right"/>
        <w:outlineLvl w:val="0"/>
        <w:rPr>
          <w:rFonts w:ascii="Arial" w:hAnsi="Arial" w:cs="Arial"/>
          <w:sz w:val="18"/>
          <w:szCs w:val="18"/>
        </w:rPr>
      </w:pPr>
    </w:p>
    <w:p w:rsidR="003D4ABB" w:rsidRDefault="003D4ABB" w:rsidP="006716A6">
      <w:pPr>
        <w:ind w:left="-142" w:right="-228"/>
        <w:jc w:val="right"/>
        <w:outlineLvl w:val="0"/>
        <w:rPr>
          <w:rFonts w:ascii="Arial" w:hAnsi="Arial" w:cs="Arial"/>
          <w:sz w:val="18"/>
          <w:szCs w:val="18"/>
        </w:rPr>
      </w:pPr>
    </w:p>
    <w:p w:rsidR="003D4ABB" w:rsidRDefault="003D4ABB" w:rsidP="006716A6">
      <w:pPr>
        <w:ind w:left="-142" w:right="-228"/>
        <w:jc w:val="right"/>
        <w:outlineLvl w:val="0"/>
        <w:rPr>
          <w:rFonts w:ascii="Arial" w:hAnsi="Arial" w:cs="Arial"/>
          <w:sz w:val="18"/>
          <w:szCs w:val="18"/>
        </w:rPr>
      </w:pPr>
    </w:p>
    <w:p w:rsidR="003D4ABB" w:rsidRPr="006716A6" w:rsidRDefault="003D4ABB"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Default="006716A6"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Default="00594409" w:rsidP="006716A6">
      <w:pPr>
        <w:ind w:left="-142" w:right="-228"/>
        <w:jc w:val="right"/>
        <w:outlineLvl w:val="0"/>
        <w:rPr>
          <w:rFonts w:ascii="Arial" w:hAnsi="Arial" w:cs="Arial"/>
          <w:sz w:val="18"/>
          <w:szCs w:val="18"/>
        </w:rPr>
      </w:pPr>
    </w:p>
    <w:p w:rsidR="00594409" w:rsidRPr="006716A6" w:rsidRDefault="00594409"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Default="006716A6" w:rsidP="007C2EE9">
      <w:pPr>
        <w:ind w:left="-142" w:right="-228"/>
        <w:jc w:val="center"/>
        <w:outlineLvl w:val="0"/>
        <w:rPr>
          <w:rFonts w:ascii="Arial" w:hAnsi="Arial" w:cs="Arial"/>
          <w:sz w:val="18"/>
          <w:szCs w:val="18"/>
        </w:rPr>
      </w:pPr>
    </w:p>
    <w:p w:rsidR="00F42169" w:rsidRDefault="00F42169"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p>
    <w:p w:rsidR="006716A6" w:rsidRDefault="006716A6" w:rsidP="006716A6">
      <w:pPr>
        <w:ind w:left="-142" w:right="-228"/>
        <w:jc w:val="right"/>
        <w:outlineLvl w:val="0"/>
        <w:rPr>
          <w:rFonts w:ascii="Arial" w:hAnsi="Arial" w:cs="Arial"/>
          <w:sz w:val="18"/>
          <w:szCs w:val="18"/>
        </w:rPr>
      </w:pPr>
      <w:r w:rsidRPr="006716A6">
        <w:rPr>
          <w:rFonts w:ascii="Arial" w:hAnsi="Arial" w:cs="Arial"/>
          <w:sz w:val="18"/>
          <w:szCs w:val="18"/>
        </w:rPr>
        <w:t>Приложение № 2</w:t>
      </w:r>
    </w:p>
    <w:p w:rsidR="002A16F6" w:rsidRPr="006716A6" w:rsidRDefault="002A16F6"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hAnsi="Arial" w:cs="Arial"/>
          <w:sz w:val="18"/>
          <w:szCs w:val="18"/>
        </w:rPr>
      </w:pPr>
      <w:r w:rsidRPr="006716A6">
        <w:rPr>
          <w:rFonts w:ascii="Arial" w:hAnsi="Arial" w:cs="Arial"/>
          <w:sz w:val="18"/>
          <w:szCs w:val="18"/>
        </w:rPr>
        <w:t xml:space="preserve">к агентскому договору № </w:t>
      </w:r>
      <w:permStart w:id="1356751109" w:edGrp="everyone"/>
      <w:r w:rsidR="00AE57C3">
        <w:rPr>
          <w:rFonts w:ascii="Arial" w:hAnsi="Arial" w:cs="Arial"/>
          <w:sz w:val="18"/>
          <w:szCs w:val="18"/>
        </w:rPr>
        <w:t>_________________________</w:t>
      </w:r>
      <w:r w:rsidR="003D4ABB">
        <w:rPr>
          <w:rFonts w:ascii="Arial" w:hAnsi="Arial" w:cs="Arial"/>
          <w:sz w:val="18"/>
          <w:szCs w:val="18"/>
        </w:rPr>
        <w:t xml:space="preserve"> </w:t>
      </w:r>
      <w:r w:rsidRPr="006716A6">
        <w:rPr>
          <w:rFonts w:ascii="Arial" w:hAnsi="Arial" w:cs="Arial"/>
          <w:sz w:val="18"/>
          <w:szCs w:val="18"/>
        </w:rPr>
        <w:t xml:space="preserve"> от </w:t>
      </w:r>
      <w:r w:rsidR="00AE57C3">
        <w:rPr>
          <w:rFonts w:ascii="Arial" w:hAnsi="Arial" w:cs="Arial"/>
          <w:sz w:val="18"/>
          <w:szCs w:val="18"/>
        </w:rPr>
        <w:t>«___»__</w:t>
      </w:r>
      <w:r w:rsidR="007A4E2B">
        <w:rPr>
          <w:rFonts w:ascii="Arial" w:hAnsi="Arial" w:cs="Arial"/>
          <w:sz w:val="18"/>
          <w:szCs w:val="18"/>
        </w:rPr>
        <w:t>____</w:t>
      </w:r>
      <w:r w:rsidR="00AE57C3">
        <w:rPr>
          <w:rFonts w:ascii="Arial" w:hAnsi="Arial" w:cs="Arial"/>
          <w:sz w:val="18"/>
          <w:szCs w:val="18"/>
        </w:rPr>
        <w:t>_______</w:t>
      </w:r>
      <w:r w:rsidRPr="006716A6">
        <w:rPr>
          <w:rFonts w:ascii="Arial" w:hAnsi="Arial" w:cs="Arial"/>
          <w:sz w:val="18"/>
          <w:szCs w:val="18"/>
        </w:rPr>
        <w:t>20</w:t>
      </w:r>
      <w:r w:rsidR="003D4ABB">
        <w:rPr>
          <w:rFonts w:ascii="Arial" w:hAnsi="Arial" w:cs="Arial"/>
          <w:sz w:val="18"/>
          <w:szCs w:val="18"/>
        </w:rPr>
        <w:t>2</w:t>
      </w:r>
      <w:r w:rsidR="00AE57C3">
        <w:rPr>
          <w:rFonts w:ascii="Arial" w:hAnsi="Arial" w:cs="Arial"/>
          <w:sz w:val="18"/>
          <w:szCs w:val="18"/>
        </w:rPr>
        <w:t>__</w:t>
      </w:r>
      <w:r w:rsidRPr="006716A6">
        <w:rPr>
          <w:rFonts w:ascii="Arial" w:hAnsi="Arial" w:cs="Arial"/>
          <w:sz w:val="18"/>
          <w:szCs w:val="18"/>
        </w:rPr>
        <w:t xml:space="preserve"> г.</w:t>
      </w:r>
      <w:permEnd w:id="1356751109"/>
    </w:p>
    <w:p w:rsidR="006716A6" w:rsidRPr="006716A6" w:rsidRDefault="006716A6" w:rsidP="006716A6">
      <w:pPr>
        <w:ind w:left="-142" w:right="-228"/>
        <w:jc w:val="center"/>
        <w:outlineLvl w:val="0"/>
        <w:rPr>
          <w:rFonts w:ascii="Arial" w:hAnsi="Arial" w:cs="Arial"/>
          <w:b/>
          <w:sz w:val="18"/>
          <w:szCs w:val="18"/>
        </w:rPr>
      </w:pPr>
    </w:p>
    <w:p w:rsidR="006716A6" w:rsidRPr="006716A6" w:rsidRDefault="006716A6" w:rsidP="006716A6">
      <w:pPr>
        <w:pStyle w:val="af9"/>
        <w:rPr>
          <w:rFonts w:ascii="Arial" w:hAnsi="Arial" w:cs="Arial"/>
          <w:sz w:val="18"/>
          <w:szCs w:val="18"/>
        </w:rPr>
      </w:pPr>
      <w:r w:rsidRPr="006716A6">
        <w:rPr>
          <w:rFonts w:ascii="Arial" w:hAnsi="Arial" w:cs="Arial"/>
          <w:sz w:val="18"/>
          <w:szCs w:val="18"/>
        </w:rPr>
        <w:t>Сведения об Агенте</w:t>
      </w:r>
    </w:p>
    <w:tbl>
      <w:tblPr>
        <w:tblW w:w="8364"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5"/>
        <w:gridCol w:w="3969"/>
      </w:tblGrid>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ind w:firstLine="87"/>
              <w:rPr>
                <w:rFonts w:ascii="Arial" w:hAnsi="Arial" w:cs="Arial"/>
                <w:sz w:val="18"/>
                <w:szCs w:val="18"/>
              </w:rPr>
            </w:pPr>
            <w:permStart w:id="1474373172" w:edGrp="everyone" w:colFirst="1" w:colLast="1"/>
            <w:r w:rsidRPr="006716A6">
              <w:rPr>
                <w:rFonts w:ascii="Arial" w:hAnsi="Arial" w:cs="Arial"/>
                <w:sz w:val="18"/>
                <w:szCs w:val="18"/>
              </w:rPr>
              <w:t>Полное наименование Агента в соответствии</w:t>
            </w:r>
          </w:p>
          <w:p w:rsidR="006716A6" w:rsidRPr="006716A6" w:rsidRDefault="006716A6">
            <w:pPr>
              <w:ind w:firstLine="87"/>
              <w:rPr>
                <w:rFonts w:ascii="Arial" w:hAnsi="Arial" w:cs="Arial"/>
                <w:sz w:val="18"/>
                <w:szCs w:val="18"/>
              </w:rPr>
            </w:pPr>
            <w:r w:rsidRPr="006716A6">
              <w:rPr>
                <w:rFonts w:ascii="Arial" w:hAnsi="Arial" w:cs="Arial"/>
                <w:sz w:val="18"/>
                <w:szCs w:val="18"/>
              </w:rPr>
              <w:t>с Учредительными документами</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44"/>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068638201" w:edGrp="everyone" w:colFirst="1" w:colLast="1"/>
            <w:permEnd w:id="1474373172"/>
            <w:r w:rsidRPr="006716A6">
              <w:rPr>
                <w:rFonts w:ascii="Arial" w:hAnsi="Arial" w:cs="Arial"/>
                <w:sz w:val="18"/>
                <w:szCs w:val="18"/>
              </w:rPr>
              <w:t>Название турагентства</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646073196" w:edGrp="everyone" w:colFirst="1" w:colLast="1"/>
            <w:permEnd w:id="1068638201"/>
            <w:r w:rsidRPr="006716A6">
              <w:rPr>
                <w:rFonts w:ascii="Arial" w:hAnsi="Arial" w:cs="Arial"/>
                <w:sz w:val="18"/>
                <w:szCs w:val="18"/>
              </w:rPr>
              <w:t>ФИО и должность руководителя</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765609712" w:edGrp="everyone" w:colFirst="1" w:colLast="1"/>
            <w:permEnd w:id="646073196"/>
            <w:r w:rsidRPr="006716A6">
              <w:rPr>
                <w:rFonts w:ascii="Arial" w:hAnsi="Arial" w:cs="Arial"/>
                <w:sz w:val="18"/>
                <w:szCs w:val="18"/>
              </w:rPr>
              <w:t xml:space="preserve">Юридический адрес </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132861619" w:edGrp="everyone" w:colFirst="1" w:colLast="1"/>
            <w:permEnd w:id="1765609712"/>
            <w:r w:rsidRPr="006716A6">
              <w:rPr>
                <w:rFonts w:ascii="Arial" w:hAnsi="Arial" w:cs="Arial"/>
                <w:sz w:val="18"/>
                <w:szCs w:val="18"/>
              </w:rPr>
              <w:t xml:space="preserve">Фактический адрес </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206400331" w:edGrp="everyone" w:colFirst="1" w:colLast="1"/>
            <w:permEnd w:id="1132861619"/>
            <w:r w:rsidRPr="006716A6">
              <w:rPr>
                <w:rFonts w:ascii="Arial" w:hAnsi="Arial" w:cs="Arial"/>
                <w:sz w:val="18"/>
                <w:szCs w:val="18"/>
              </w:rPr>
              <w:t>Сайт</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lang w:val="en-US"/>
              </w:rPr>
            </w:pPr>
            <w:permStart w:id="692937955" w:edGrp="everyone" w:colFirst="1" w:colLast="1"/>
            <w:permEnd w:id="1206400331"/>
            <w:r w:rsidRPr="006716A6">
              <w:rPr>
                <w:rFonts w:ascii="Arial" w:hAnsi="Arial" w:cs="Arial"/>
                <w:sz w:val="18"/>
                <w:szCs w:val="18"/>
                <w:lang w:val="en-US"/>
              </w:rPr>
              <w:t>E-mail</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259091472" w:edGrp="everyone" w:colFirst="1" w:colLast="1"/>
            <w:permEnd w:id="692937955"/>
            <w:r w:rsidRPr="006716A6">
              <w:rPr>
                <w:rFonts w:ascii="Arial" w:hAnsi="Arial" w:cs="Arial"/>
                <w:sz w:val="18"/>
                <w:szCs w:val="18"/>
              </w:rPr>
              <w:t>Почтовый адрес для отправки бухгалтерских документов</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945705396" w:edGrp="everyone" w:colFirst="1" w:colLast="1"/>
            <w:permEnd w:id="1259091472"/>
            <w:r w:rsidRPr="006716A6">
              <w:rPr>
                <w:rFonts w:ascii="Arial" w:hAnsi="Arial" w:cs="Arial"/>
                <w:sz w:val="18"/>
                <w:szCs w:val="18"/>
              </w:rPr>
              <w:t>Телефоны по фактическому адресу</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394"/>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056190945" w:edGrp="everyone" w:colFirst="1" w:colLast="1"/>
            <w:permEnd w:id="945705396"/>
            <w:r w:rsidRPr="006716A6">
              <w:rPr>
                <w:rFonts w:ascii="Arial" w:hAnsi="Arial" w:cs="Arial"/>
                <w:sz w:val="18"/>
                <w:szCs w:val="18"/>
              </w:rPr>
              <w:t>Факс</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357"/>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99239827" w:edGrp="everyone" w:colFirst="1" w:colLast="1"/>
            <w:permEnd w:id="1056190945"/>
            <w:r w:rsidRPr="006716A6">
              <w:rPr>
                <w:rFonts w:ascii="Arial" w:hAnsi="Arial" w:cs="Arial"/>
                <w:sz w:val="18"/>
                <w:szCs w:val="18"/>
                <w:lang w:val="en-US"/>
              </w:rPr>
              <w:t>E</w:t>
            </w:r>
            <w:r w:rsidRPr="006716A6">
              <w:rPr>
                <w:rFonts w:ascii="Arial" w:hAnsi="Arial" w:cs="Arial"/>
                <w:sz w:val="18"/>
                <w:szCs w:val="18"/>
              </w:rPr>
              <w:t>-</w:t>
            </w:r>
            <w:r w:rsidRPr="006716A6">
              <w:rPr>
                <w:rFonts w:ascii="Arial" w:hAnsi="Arial" w:cs="Arial"/>
                <w:sz w:val="18"/>
                <w:szCs w:val="18"/>
                <w:lang w:val="en-US"/>
              </w:rPr>
              <w:t>mail</w:t>
            </w:r>
            <w:r w:rsidRPr="006716A6">
              <w:rPr>
                <w:rFonts w:ascii="Arial" w:hAnsi="Arial" w:cs="Arial"/>
                <w:sz w:val="18"/>
                <w:szCs w:val="18"/>
              </w:rPr>
              <w:t xml:space="preserve"> бронирование</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61"/>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9792214" w:edGrp="everyone" w:colFirst="1" w:colLast="1"/>
            <w:permEnd w:id="99239827"/>
            <w:r w:rsidRPr="006716A6">
              <w:rPr>
                <w:rFonts w:ascii="Arial" w:hAnsi="Arial" w:cs="Arial"/>
                <w:sz w:val="18"/>
                <w:szCs w:val="18"/>
              </w:rPr>
              <w:t>ФИО главного бухгалтера</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397"/>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tabs>
                <w:tab w:val="left" w:pos="-2993"/>
              </w:tabs>
              <w:rPr>
                <w:rFonts w:ascii="Arial" w:hAnsi="Arial" w:cs="Arial"/>
                <w:sz w:val="18"/>
                <w:szCs w:val="18"/>
              </w:rPr>
            </w:pPr>
            <w:permStart w:id="1594452217" w:edGrp="everyone" w:colFirst="1" w:colLast="1"/>
            <w:permEnd w:id="19792214"/>
            <w:r w:rsidRPr="006716A6">
              <w:rPr>
                <w:rFonts w:ascii="Arial" w:hAnsi="Arial" w:cs="Arial"/>
                <w:sz w:val="18"/>
                <w:szCs w:val="18"/>
                <w:lang w:val="en-US"/>
              </w:rPr>
              <w:t>E</w:t>
            </w:r>
            <w:r w:rsidRPr="006716A6">
              <w:rPr>
                <w:rFonts w:ascii="Arial" w:hAnsi="Arial" w:cs="Arial"/>
                <w:sz w:val="18"/>
                <w:szCs w:val="18"/>
              </w:rPr>
              <w:t>-</w:t>
            </w:r>
            <w:r w:rsidRPr="006716A6">
              <w:rPr>
                <w:rFonts w:ascii="Arial" w:hAnsi="Arial" w:cs="Arial"/>
                <w:sz w:val="18"/>
                <w:szCs w:val="18"/>
                <w:lang w:val="en-US"/>
              </w:rPr>
              <w:t>mail</w:t>
            </w:r>
            <w:r w:rsidRPr="006716A6">
              <w:rPr>
                <w:rFonts w:ascii="Arial" w:hAnsi="Arial" w:cs="Arial"/>
                <w:sz w:val="18"/>
                <w:szCs w:val="18"/>
              </w:rPr>
              <w:t xml:space="preserve"> и/или телефон главного бухгалтера</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22"/>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931226010" w:edGrp="everyone" w:colFirst="1" w:colLast="1"/>
            <w:permEnd w:id="1594452217"/>
            <w:r w:rsidRPr="006716A6">
              <w:rPr>
                <w:rFonts w:ascii="Arial" w:hAnsi="Arial" w:cs="Arial"/>
                <w:sz w:val="18"/>
                <w:szCs w:val="18"/>
              </w:rPr>
              <w:t>ОГРН</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0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884502399" w:edGrp="everyone" w:colFirst="1" w:colLast="1"/>
            <w:permEnd w:id="1931226010"/>
            <w:r w:rsidRPr="006716A6">
              <w:rPr>
                <w:rFonts w:ascii="Arial" w:hAnsi="Arial" w:cs="Arial"/>
                <w:sz w:val="18"/>
                <w:szCs w:val="18"/>
              </w:rPr>
              <w:t>ИНН</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1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862353357" w:edGrp="everyone" w:colFirst="1" w:colLast="1"/>
            <w:permEnd w:id="1884502399"/>
            <w:r w:rsidRPr="006716A6">
              <w:rPr>
                <w:rFonts w:ascii="Arial" w:hAnsi="Arial" w:cs="Arial"/>
                <w:sz w:val="18"/>
                <w:szCs w:val="18"/>
              </w:rPr>
              <w:t>КПП</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540"/>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241637804" w:edGrp="everyone" w:colFirst="1" w:colLast="1"/>
            <w:permEnd w:id="862353357"/>
            <w:r w:rsidRPr="006716A6">
              <w:rPr>
                <w:rFonts w:ascii="Arial" w:hAnsi="Arial" w:cs="Arial"/>
                <w:sz w:val="18"/>
                <w:szCs w:val="18"/>
              </w:rPr>
              <w:t>Код отрасли по ОКПО</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255"/>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81748957" w:edGrp="everyone" w:colFirst="1" w:colLast="1"/>
            <w:permEnd w:id="241637804"/>
            <w:r w:rsidRPr="006716A6">
              <w:rPr>
                <w:rFonts w:ascii="Arial" w:hAnsi="Arial" w:cs="Arial"/>
                <w:sz w:val="18"/>
                <w:szCs w:val="18"/>
              </w:rPr>
              <w:t>ОКВЭД</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p w:rsidR="006716A6" w:rsidRPr="006716A6" w:rsidRDefault="006716A6">
            <w:pPr>
              <w:rPr>
                <w:rFonts w:ascii="Arial" w:hAnsi="Arial" w:cs="Arial"/>
                <w:sz w:val="18"/>
                <w:szCs w:val="18"/>
              </w:rPr>
            </w:pPr>
          </w:p>
        </w:tc>
      </w:tr>
      <w:tr w:rsidR="006716A6" w:rsidRPr="006716A6" w:rsidTr="009C410F">
        <w:trPr>
          <w:cantSplit/>
          <w:trHeight w:val="399"/>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rsidP="004A2198">
            <w:pPr>
              <w:rPr>
                <w:rFonts w:ascii="Arial" w:hAnsi="Arial" w:cs="Arial"/>
                <w:sz w:val="18"/>
                <w:szCs w:val="18"/>
              </w:rPr>
            </w:pPr>
            <w:permStart w:id="462572642" w:edGrp="everyone" w:colFirst="1" w:colLast="1"/>
            <w:permEnd w:id="181748957"/>
            <w:r w:rsidRPr="006716A6">
              <w:rPr>
                <w:rFonts w:ascii="Arial" w:hAnsi="Arial" w:cs="Arial"/>
                <w:sz w:val="18"/>
                <w:szCs w:val="18"/>
              </w:rPr>
              <w:t xml:space="preserve"> Расчетный счет </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pStyle w:val="a7"/>
              <w:rPr>
                <w:rFonts w:ascii="Arial" w:hAnsi="Arial" w:cs="Arial"/>
                <w:sz w:val="18"/>
                <w:szCs w:val="18"/>
              </w:rPr>
            </w:pPr>
            <w:r w:rsidRPr="006716A6">
              <w:rPr>
                <w:rFonts w:ascii="Arial" w:hAnsi="Arial" w:cs="Arial"/>
                <w:sz w:val="18"/>
                <w:szCs w:val="18"/>
              </w:rPr>
              <w:t> </w:t>
            </w:r>
          </w:p>
        </w:tc>
      </w:tr>
      <w:tr w:rsidR="006716A6" w:rsidRPr="006716A6" w:rsidTr="009C410F">
        <w:trPr>
          <w:cantSplit/>
          <w:trHeight w:val="405"/>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1852466388" w:edGrp="everyone" w:colFirst="1" w:colLast="1"/>
            <w:permEnd w:id="462572642"/>
            <w:r w:rsidRPr="006716A6">
              <w:rPr>
                <w:rFonts w:ascii="Arial" w:hAnsi="Arial" w:cs="Arial"/>
                <w:sz w:val="18"/>
                <w:szCs w:val="18"/>
              </w:rPr>
              <w:t> Корреспондентский счет</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398"/>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421540614" w:edGrp="everyone" w:colFirst="1" w:colLast="1"/>
            <w:permEnd w:id="1852466388"/>
            <w:r w:rsidRPr="006716A6">
              <w:rPr>
                <w:rFonts w:ascii="Arial" w:hAnsi="Arial" w:cs="Arial"/>
                <w:sz w:val="18"/>
                <w:szCs w:val="18"/>
              </w:rPr>
              <w:t> БИК</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r w:rsidR="006716A6" w:rsidRPr="006716A6" w:rsidTr="009C410F">
        <w:trPr>
          <w:cantSplit/>
          <w:trHeight w:val="417"/>
        </w:trPr>
        <w:tc>
          <w:tcPr>
            <w:tcW w:w="43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ermStart w:id="771232502" w:edGrp="everyone" w:colFirst="1" w:colLast="1"/>
            <w:permEnd w:id="421540614"/>
            <w:r w:rsidRPr="006716A6">
              <w:rPr>
                <w:rFonts w:ascii="Arial" w:hAnsi="Arial" w:cs="Arial"/>
                <w:sz w:val="18"/>
                <w:szCs w:val="18"/>
              </w:rPr>
              <w:t xml:space="preserve"> Полное наименование банка</w:t>
            </w:r>
          </w:p>
        </w:tc>
        <w:tc>
          <w:tcPr>
            <w:tcW w:w="39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16A6" w:rsidRPr="006716A6" w:rsidRDefault="006716A6">
            <w:pPr>
              <w:rPr>
                <w:rFonts w:ascii="Arial" w:hAnsi="Arial" w:cs="Arial"/>
                <w:sz w:val="18"/>
                <w:szCs w:val="18"/>
              </w:rPr>
            </w:pPr>
          </w:p>
        </w:tc>
      </w:tr>
    </w:tbl>
    <w:permEnd w:id="771232502"/>
    <w:p w:rsidR="006716A6" w:rsidRPr="006716A6" w:rsidRDefault="006716A6" w:rsidP="006716A6">
      <w:pPr>
        <w:tabs>
          <w:tab w:val="left" w:pos="-127"/>
          <w:tab w:val="left" w:pos="3501"/>
          <w:tab w:val="left" w:pos="3941"/>
          <w:tab w:val="left" w:pos="4381"/>
          <w:tab w:val="left" w:pos="8441"/>
          <w:tab w:val="left" w:pos="8535"/>
          <w:tab w:val="left" w:pos="8629"/>
        </w:tabs>
        <w:ind w:left="-411"/>
        <w:rPr>
          <w:rFonts w:ascii="Arial" w:eastAsia="Arial" w:hAnsi="Arial" w:cs="Arial"/>
          <w:kern w:val="2"/>
          <w:sz w:val="18"/>
          <w:szCs w:val="18"/>
          <w:lang w:eastAsia="ar-SA"/>
        </w:rPr>
      </w:pPr>
      <w:r w:rsidRPr="006716A6">
        <w:rPr>
          <w:rFonts w:ascii="Arial" w:hAnsi="Arial" w:cs="Arial"/>
          <w:sz w:val="18"/>
          <w:szCs w:val="18"/>
        </w:rPr>
        <w:tab/>
      </w:r>
    </w:p>
    <w:tbl>
      <w:tblPr>
        <w:tblW w:w="0" w:type="dxa"/>
        <w:tblInd w:w="410" w:type="dxa"/>
        <w:tblLayout w:type="fixed"/>
        <w:tblLook w:val="04A0" w:firstRow="1" w:lastRow="0" w:firstColumn="1" w:lastColumn="0" w:noHBand="0" w:noVBand="1"/>
      </w:tblPr>
      <w:tblGrid>
        <w:gridCol w:w="4888"/>
        <w:gridCol w:w="4875"/>
      </w:tblGrid>
      <w:tr w:rsidR="006716A6" w:rsidRPr="006716A6" w:rsidTr="006716A6">
        <w:tc>
          <w:tcPr>
            <w:tcW w:w="4888" w:type="dxa"/>
          </w:tcPr>
          <w:p w:rsidR="006716A6" w:rsidRPr="006716A6" w:rsidRDefault="006716A6">
            <w:pPr>
              <w:tabs>
                <w:tab w:val="left" w:pos="142"/>
              </w:tabs>
              <w:rPr>
                <w:rFonts w:ascii="Arial" w:hAnsi="Arial" w:cs="Arial"/>
                <w:b/>
                <w:sz w:val="18"/>
                <w:szCs w:val="18"/>
              </w:rPr>
            </w:pPr>
            <w:r w:rsidRPr="006716A6">
              <w:rPr>
                <w:rFonts w:ascii="Arial" w:hAnsi="Arial" w:cs="Arial"/>
                <w:b/>
                <w:sz w:val="18"/>
                <w:szCs w:val="18"/>
              </w:rPr>
              <w:t>ПРИНЦИПАЛ:</w:t>
            </w:r>
          </w:p>
          <w:p w:rsidR="006716A6" w:rsidRPr="006716A6" w:rsidRDefault="006716A6">
            <w:pPr>
              <w:rPr>
                <w:rFonts w:ascii="Arial" w:hAnsi="Arial" w:cs="Arial"/>
                <w:sz w:val="18"/>
                <w:szCs w:val="18"/>
              </w:rPr>
            </w:pP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pPr>
              <w:ind w:right="317" w:hanging="59"/>
              <w:rPr>
                <w:rFonts w:ascii="Arial" w:hAnsi="Arial" w:cs="Arial"/>
                <w:b/>
                <w:sz w:val="18"/>
                <w:szCs w:val="18"/>
              </w:rPr>
            </w:pPr>
          </w:p>
          <w:p w:rsidR="006716A6" w:rsidRPr="006716A6" w:rsidRDefault="006716A6">
            <w:pPr>
              <w:ind w:right="317" w:hanging="59"/>
              <w:rPr>
                <w:rFonts w:ascii="Arial" w:hAnsi="Arial" w:cs="Arial"/>
                <w:b/>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 А.</w:t>
            </w:r>
            <w:r w:rsidR="006948C4">
              <w:rPr>
                <w:rFonts w:ascii="Arial" w:hAnsi="Arial" w:cs="Arial"/>
                <w:b/>
                <w:sz w:val="18"/>
                <w:szCs w:val="18"/>
              </w:rPr>
              <w:t xml:space="preserve">                                      </w:t>
            </w:r>
          </w:p>
          <w:p w:rsidR="006716A6" w:rsidRPr="00EA48E0" w:rsidRDefault="006716A6">
            <w:pPr>
              <w:pStyle w:val="ac"/>
              <w:rPr>
                <w:rFonts w:ascii="Arial" w:hAnsi="Arial" w:cs="Arial"/>
                <w:sz w:val="18"/>
                <w:szCs w:val="18"/>
                <w:lang w:val="ru-RU"/>
              </w:rPr>
            </w:pPr>
          </w:p>
        </w:tc>
        <w:tc>
          <w:tcPr>
            <w:tcW w:w="4875" w:type="dxa"/>
          </w:tcPr>
          <w:p w:rsidR="006716A6" w:rsidRPr="006716A6" w:rsidRDefault="006716A6">
            <w:pPr>
              <w:tabs>
                <w:tab w:val="left" w:pos="142"/>
              </w:tabs>
              <w:ind w:right="-108"/>
              <w:rPr>
                <w:rFonts w:ascii="Arial" w:hAnsi="Arial" w:cs="Arial"/>
                <w:b/>
                <w:sz w:val="18"/>
                <w:szCs w:val="18"/>
              </w:rPr>
            </w:pPr>
            <w:r w:rsidRPr="006716A6">
              <w:rPr>
                <w:rFonts w:ascii="Arial" w:hAnsi="Arial" w:cs="Arial"/>
                <w:b/>
                <w:sz w:val="18"/>
                <w:szCs w:val="18"/>
              </w:rPr>
              <w:t>АГЕНТ:</w:t>
            </w:r>
          </w:p>
          <w:p w:rsidR="006716A6" w:rsidRDefault="006716A6">
            <w:pPr>
              <w:tabs>
                <w:tab w:val="left" w:pos="90"/>
                <w:tab w:val="left" w:pos="1588"/>
                <w:tab w:val="left" w:pos="3728"/>
                <w:tab w:val="left" w:pos="3977"/>
              </w:tabs>
              <w:ind w:right="-108"/>
              <w:rPr>
                <w:rFonts w:ascii="Arial" w:hAnsi="Arial" w:cs="Arial"/>
                <w:sz w:val="18"/>
                <w:szCs w:val="18"/>
              </w:rPr>
            </w:pPr>
          </w:p>
          <w:p w:rsidR="006948C4" w:rsidRDefault="006948C4" w:rsidP="006948C4">
            <w:pPr>
              <w:ind w:right="601" w:hanging="59"/>
              <w:jc w:val="both"/>
              <w:rPr>
                <w:rFonts w:ascii="Arial" w:hAnsi="Arial" w:cs="Arial"/>
                <w:b/>
                <w:sz w:val="18"/>
                <w:szCs w:val="18"/>
              </w:rPr>
            </w:pPr>
            <w:permStart w:id="1038960926" w:edGrp="everyone"/>
            <w:r w:rsidRPr="006716A6">
              <w:rPr>
                <w:rFonts w:ascii="Arial" w:hAnsi="Arial" w:cs="Arial"/>
                <w:b/>
                <w:sz w:val="18"/>
                <w:szCs w:val="18"/>
              </w:rPr>
              <w:t>Генеральный директор</w:t>
            </w:r>
          </w:p>
          <w:p w:rsidR="006948C4" w:rsidRDefault="006948C4" w:rsidP="006948C4">
            <w:pPr>
              <w:ind w:right="601" w:hanging="59"/>
              <w:jc w:val="both"/>
              <w:rPr>
                <w:rFonts w:ascii="Arial" w:hAnsi="Arial" w:cs="Arial"/>
                <w:b/>
                <w:sz w:val="18"/>
                <w:szCs w:val="18"/>
              </w:rPr>
            </w:pPr>
          </w:p>
          <w:p w:rsidR="006948C4" w:rsidRPr="006716A6" w:rsidRDefault="006948C4" w:rsidP="006948C4">
            <w:pPr>
              <w:ind w:right="601" w:hanging="59"/>
              <w:jc w:val="both"/>
              <w:rPr>
                <w:rFonts w:ascii="Arial" w:hAnsi="Arial" w:cs="Arial"/>
                <w:b/>
                <w:sz w:val="18"/>
                <w:szCs w:val="18"/>
              </w:rPr>
            </w:pPr>
          </w:p>
          <w:p w:rsidR="006948C4" w:rsidRPr="006716A6" w:rsidRDefault="006948C4">
            <w:pPr>
              <w:tabs>
                <w:tab w:val="left" w:pos="90"/>
                <w:tab w:val="left" w:pos="1588"/>
                <w:tab w:val="left" w:pos="3728"/>
                <w:tab w:val="left" w:pos="3977"/>
              </w:tabs>
              <w:ind w:right="-108"/>
              <w:rPr>
                <w:rFonts w:ascii="Arial" w:hAnsi="Arial" w:cs="Arial"/>
                <w:sz w:val="18"/>
                <w:szCs w:val="18"/>
              </w:rPr>
            </w:pPr>
            <w:r>
              <w:rPr>
                <w:rFonts w:ascii="Arial" w:hAnsi="Arial" w:cs="Arial"/>
                <w:sz w:val="18"/>
                <w:szCs w:val="18"/>
              </w:rPr>
              <w:t>________________________</w:t>
            </w:r>
            <w:r w:rsidR="007A4E2B">
              <w:rPr>
                <w:rFonts w:ascii="Arial" w:hAnsi="Arial" w:cs="Arial"/>
                <w:sz w:val="18"/>
                <w:szCs w:val="18"/>
              </w:rPr>
              <w:t>/________</w:t>
            </w:r>
            <w:r>
              <w:rPr>
                <w:rFonts w:ascii="Arial" w:hAnsi="Arial" w:cs="Arial"/>
                <w:sz w:val="18"/>
                <w:szCs w:val="18"/>
              </w:rPr>
              <w:t>______</w:t>
            </w:r>
            <w:permEnd w:id="1038960926"/>
          </w:p>
        </w:tc>
      </w:tr>
    </w:tbl>
    <w:p w:rsidR="006948C4" w:rsidRDefault="006948C4" w:rsidP="006716A6">
      <w:pPr>
        <w:ind w:left="-142" w:right="-228"/>
        <w:jc w:val="right"/>
        <w:outlineLvl w:val="0"/>
        <w:rPr>
          <w:rFonts w:ascii="Arial" w:hAnsi="Arial" w:cs="Arial"/>
          <w:sz w:val="18"/>
          <w:szCs w:val="18"/>
        </w:rPr>
      </w:pPr>
    </w:p>
    <w:p w:rsidR="006948C4" w:rsidRDefault="006948C4" w:rsidP="006716A6">
      <w:pPr>
        <w:ind w:left="-142" w:right="-228"/>
        <w:jc w:val="right"/>
        <w:outlineLvl w:val="0"/>
        <w:rPr>
          <w:rFonts w:ascii="Arial" w:hAnsi="Arial" w:cs="Arial"/>
          <w:sz w:val="18"/>
          <w:szCs w:val="18"/>
        </w:rPr>
      </w:pPr>
    </w:p>
    <w:p w:rsidR="006948C4" w:rsidRDefault="006948C4" w:rsidP="006716A6">
      <w:pPr>
        <w:ind w:left="-142" w:right="-228"/>
        <w:jc w:val="right"/>
        <w:outlineLvl w:val="0"/>
        <w:rPr>
          <w:rFonts w:ascii="Arial" w:hAnsi="Arial" w:cs="Arial"/>
          <w:sz w:val="18"/>
          <w:szCs w:val="18"/>
        </w:rPr>
      </w:pPr>
    </w:p>
    <w:p w:rsidR="006948C4" w:rsidRDefault="006948C4" w:rsidP="006716A6">
      <w:pPr>
        <w:ind w:left="-142" w:right="-228"/>
        <w:jc w:val="right"/>
        <w:outlineLvl w:val="0"/>
        <w:rPr>
          <w:rFonts w:ascii="Arial" w:hAnsi="Arial" w:cs="Arial"/>
          <w:sz w:val="18"/>
          <w:szCs w:val="18"/>
        </w:rPr>
      </w:pPr>
    </w:p>
    <w:p w:rsidR="00F42169" w:rsidRDefault="00F42169" w:rsidP="006716A6">
      <w:pPr>
        <w:ind w:left="-142" w:right="-228"/>
        <w:jc w:val="right"/>
        <w:outlineLvl w:val="0"/>
        <w:rPr>
          <w:rFonts w:ascii="Arial" w:hAnsi="Arial" w:cs="Arial"/>
          <w:sz w:val="18"/>
          <w:szCs w:val="18"/>
        </w:rPr>
      </w:pPr>
    </w:p>
    <w:p w:rsidR="00916868" w:rsidRDefault="00916868" w:rsidP="006716A6">
      <w:pPr>
        <w:ind w:left="-142" w:right="-228"/>
        <w:jc w:val="right"/>
        <w:outlineLvl w:val="0"/>
        <w:rPr>
          <w:rFonts w:ascii="Arial" w:hAnsi="Arial" w:cs="Arial"/>
          <w:sz w:val="18"/>
          <w:szCs w:val="18"/>
        </w:rPr>
      </w:pPr>
    </w:p>
    <w:p w:rsidR="00916868" w:rsidRDefault="00916868" w:rsidP="006716A6">
      <w:pPr>
        <w:ind w:left="-142" w:right="-228"/>
        <w:jc w:val="right"/>
        <w:outlineLvl w:val="0"/>
        <w:rPr>
          <w:rFonts w:ascii="Arial" w:hAnsi="Arial" w:cs="Arial"/>
          <w:sz w:val="18"/>
          <w:szCs w:val="18"/>
        </w:rPr>
      </w:pPr>
    </w:p>
    <w:p w:rsidR="00916868" w:rsidRDefault="00916868" w:rsidP="006716A6">
      <w:pPr>
        <w:ind w:left="-142" w:right="-228"/>
        <w:jc w:val="right"/>
        <w:outlineLvl w:val="0"/>
        <w:rPr>
          <w:rFonts w:ascii="Arial" w:hAnsi="Arial" w:cs="Arial"/>
          <w:sz w:val="18"/>
          <w:szCs w:val="18"/>
        </w:rPr>
      </w:pPr>
    </w:p>
    <w:p w:rsidR="00F42169" w:rsidRDefault="00F42169" w:rsidP="006716A6">
      <w:pPr>
        <w:ind w:left="-142" w:right="-228"/>
        <w:jc w:val="right"/>
        <w:outlineLvl w:val="0"/>
        <w:rPr>
          <w:rFonts w:ascii="Arial" w:hAnsi="Arial" w:cs="Arial"/>
          <w:sz w:val="18"/>
          <w:szCs w:val="18"/>
        </w:rPr>
      </w:pPr>
    </w:p>
    <w:p w:rsidR="00F42169" w:rsidRDefault="00F42169" w:rsidP="006716A6">
      <w:pPr>
        <w:ind w:left="-142" w:right="-228"/>
        <w:jc w:val="right"/>
        <w:outlineLvl w:val="0"/>
        <w:rPr>
          <w:rFonts w:ascii="Arial" w:hAnsi="Arial" w:cs="Arial"/>
          <w:sz w:val="18"/>
          <w:szCs w:val="18"/>
        </w:rPr>
      </w:pPr>
    </w:p>
    <w:p w:rsidR="006948C4" w:rsidRDefault="006948C4" w:rsidP="006716A6">
      <w:pPr>
        <w:ind w:left="-142" w:right="-228"/>
        <w:jc w:val="right"/>
        <w:outlineLvl w:val="0"/>
        <w:rPr>
          <w:rFonts w:ascii="Arial" w:hAnsi="Arial" w:cs="Arial"/>
          <w:sz w:val="18"/>
          <w:szCs w:val="18"/>
        </w:rPr>
      </w:pPr>
    </w:p>
    <w:p w:rsidR="006716A6" w:rsidRPr="006716A6" w:rsidRDefault="006716A6" w:rsidP="006716A6">
      <w:pPr>
        <w:ind w:left="-142" w:right="-228"/>
        <w:jc w:val="right"/>
        <w:outlineLvl w:val="0"/>
        <w:rPr>
          <w:rFonts w:ascii="Arial" w:eastAsia="Arial" w:hAnsi="Arial" w:cs="Arial"/>
          <w:kern w:val="2"/>
          <w:sz w:val="18"/>
          <w:szCs w:val="18"/>
          <w:lang w:eastAsia="ar-SA"/>
        </w:rPr>
      </w:pPr>
      <w:r w:rsidRPr="006716A6">
        <w:rPr>
          <w:rFonts w:ascii="Arial" w:hAnsi="Arial" w:cs="Arial"/>
          <w:sz w:val="18"/>
          <w:szCs w:val="18"/>
        </w:rPr>
        <w:t>Приложение № 3</w:t>
      </w:r>
    </w:p>
    <w:p w:rsidR="006716A6" w:rsidRPr="006716A6" w:rsidRDefault="006716A6" w:rsidP="006716A6">
      <w:pPr>
        <w:ind w:left="-142" w:right="-228"/>
        <w:jc w:val="right"/>
        <w:outlineLvl w:val="0"/>
        <w:rPr>
          <w:rFonts w:ascii="Arial" w:hAnsi="Arial" w:cs="Arial"/>
          <w:sz w:val="18"/>
          <w:szCs w:val="18"/>
        </w:rPr>
      </w:pPr>
    </w:p>
    <w:p w:rsidR="003C0226" w:rsidRPr="006716A6" w:rsidRDefault="003C0226" w:rsidP="003C0226">
      <w:pPr>
        <w:ind w:left="-142" w:right="-228"/>
        <w:jc w:val="right"/>
        <w:outlineLvl w:val="0"/>
        <w:rPr>
          <w:rFonts w:ascii="Arial" w:hAnsi="Arial" w:cs="Arial"/>
          <w:sz w:val="18"/>
          <w:szCs w:val="18"/>
        </w:rPr>
      </w:pPr>
      <w:r w:rsidRPr="006716A6">
        <w:rPr>
          <w:rFonts w:ascii="Arial" w:hAnsi="Arial" w:cs="Arial"/>
          <w:sz w:val="18"/>
          <w:szCs w:val="18"/>
        </w:rPr>
        <w:t xml:space="preserve">к агентскому договору № </w:t>
      </w:r>
      <w:permStart w:id="471826074" w:edGrp="everyone"/>
      <w:r w:rsidR="00D92EE4">
        <w:rPr>
          <w:rFonts w:ascii="Arial" w:hAnsi="Arial" w:cs="Arial"/>
          <w:sz w:val="18"/>
          <w:szCs w:val="18"/>
        </w:rPr>
        <w:t>_____________________</w:t>
      </w:r>
      <w:r w:rsidR="009C3FE2">
        <w:rPr>
          <w:rFonts w:ascii="Arial" w:hAnsi="Arial" w:cs="Arial"/>
          <w:sz w:val="18"/>
          <w:szCs w:val="18"/>
        </w:rPr>
        <w:t xml:space="preserve"> </w:t>
      </w:r>
      <w:r w:rsidR="009C3FE2" w:rsidRPr="006716A6">
        <w:rPr>
          <w:rFonts w:ascii="Arial" w:hAnsi="Arial" w:cs="Arial"/>
          <w:sz w:val="18"/>
          <w:szCs w:val="18"/>
        </w:rPr>
        <w:t xml:space="preserve"> от </w:t>
      </w:r>
      <w:r w:rsidR="00D92EE4">
        <w:rPr>
          <w:rFonts w:ascii="Arial" w:hAnsi="Arial" w:cs="Arial"/>
          <w:sz w:val="18"/>
          <w:szCs w:val="18"/>
        </w:rPr>
        <w:t>«___»__</w:t>
      </w:r>
      <w:r w:rsidR="007A4E2B">
        <w:rPr>
          <w:rFonts w:ascii="Arial" w:hAnsi="Arial" w:cs="Arial"/>
          <w:sz w:val="18"/>
          <w:szCs w:val="18"/>
        </w:rPr>
        <w:t>_____</w:t>
      </w:r>
      <w:r w:rsidR="00D92EE4">
        <w:rPr>
          <w:rFonts w:ascii="Arial" w:hAnsi="Arial" w:cs="Arial"/>
          <w:sz w:val="18"/>
          <w:szCs w:val="18"/>
        </w:rPr>
        <w:t>_______</w:t>
      </w:r>
      <w:r w:rsidR="009C3FE2" w:rsidRPr="006716A6">
        <w:rPr>
          <w:rFonts w:ascii="Arial" w:hAnsi="Arial" w:cs="Arial"/>
          <w:sz w:val="18"/>
          <w:szCs w:val="18"/>
        </w:rPr>
        <w:t>20</w:t>
      </w:r>
      <w:r w:rsidR="009C3FE2">
        <w:rPr>
          <w:rFonts w:ascii="Arial" w:hAnsi="Arial" w:cs="Arial"/>
          <w:sz w:val="18"/>
          <w:szCs w:val="18"/>
        </w:rPr>
        <w:t>2</w:t>
      </w:r>
      <w:r w:rsidR="00D92EE4">
        <w:rPr>
          <w:rFonts w:ascii="Arial" w:hAnsi="Arial" w:cs="Arial"/>
          <w:sz w:val="18"/>
          <w:szCs w:val="18"/>
        </w:rPr>
        <w:t>__</w:t>
      </w:r>
      <w:r w:rsidR="009C3FE2" w:rsidRPr="006716A6">
        <w:rPr>
          <w:rFonts w:ascii="Arial" w:hAnsi="Arial" w:cs="Arial"/>
          <w:sz w:val="18"/>
          <w:szCs w:val="18"/>
        </w:rPr>
        <w:t xml:space="preserve"> г</w:t>
      </w:r>
    </w:p>
    <w:permEnd w:id="471826074"/>
    <w:p w:rsidR="006716A6" w:rsidRPr="006716A6" w:rsidRDefault="009C3FE2" w:rsidP="009C3FE2">
      <w:pPr>
        <w:tabs>
          <w:tab w:val="left" w:pos="8535"/>
        </w:tabs>
        <w:ind w:left="-142" w:right="-228"/>
        <w:outlineLvl w:val="0"/>
        <w:rPr>
          <w:rFonts w:ascii="Arial" w:hAnsi="Arial" w:cs="Arial"/>
          <w:b/>
          <w:sz w:val="18"/>
          <w:szCs w:val="18"/>
        </w:rPr>
      </w:pPr>
      <w:r>
        <w:rPr>
          <w:rFonts w:ascii="Arial" w:hAnsi="Arial" w:cs="Arial"/>
          <w:b/>
          <w:sz w:val="18"/>
          <w:szCs w:val="18"/>
        </w:rPr>
        <w:tab/>
      </w:r>
    </w:p>
    <w:p w:rsidR="006716A6" w:rsidRPr="006716A6" w:rsidRDefault="006716A6" w:rsidP="006716A6">
      <w:pPr>
        <w:ind w:left="-142" w:right="-228"/>
        <w:jc w:val="center"/>
        <w:outlineLvl w:val="0"/>
        <w:rPr>
          <w:rFonts w:ascii="Arial" w:hAnsi="Arial" w:cs="Arial"/>
          <w:b/>
          <w:sz w:val="18"/>
          <w:szCs w:val="18"/>
        </w:rPr>
      </w:pPr>
      <w:r w:rsidRPr="006716A6">
        <w:rPr>
          <w:rFonts w:ascii="Arial" w:hAnsi="Arial" w:cs="Arial"/>
          <w:b/>
          <w:sz w:val="18"/>
          <w:szCs w:val="18"/>
        </w:rPr>
        <w:t>РАЗМЕР И ПОРЯДОК ОПЛАТЫ ВОЗНАГРАЖДЕНИЯ АГЕНТА</w:t>
      </w:r>
    </w:p>
    <w:p w:rsidR="006716A6" w:rsidRPr="006716A6" w:rsidRDefault="006716A6" w:rsidP="006716A6">
      <w:pPr>
        <w:ind w:left="-142" w:right="-228"/>
        <w:jc w:val="both"/>
        <w:rPr>
          <w:rFonts w:ascii="Arial" w:hAnsi="Arial" w:cs="Arial"/>
          <w:sz w:val="18"/>
          <w:szCs w:val="18"/>
          <w:u w:val="single"/>
        </w:rPr>
      </w:pPr>
    </w:p>
    <w:p w:rsidR="006716A6" w:rsidRPr="006716A6" w:rsidRDefault="006716A6" w:rsidP="006716A6">
      <w:pPr>
        <w:numPr>
          <w:ilvl w:val="0"/>
          <w:numId w:val="37"/>
        </w:numPr>
        <w:tabs>
          <w:tab w:val="num" w:pos="-142"/>
        </w:tabs>
        <w:overflowPunct w:val="0"/>
        <w:autoSpaceDE w:val="0"/>
        <w:autoSpaceDN w:val="0"/>
        <w:adjustRightInd w:val="0"/>
        <w:ind w:left="-142" w:right="-228" w:firstLine="0"/>
        <w:jc w:val="both"/>
        <w:textAlignment w:val="baseline"/>
        <w:rPr>
          <w:rFonts w:ascii="Arial" w:hAnsi="Arial" w:cs="Arial"/>
          <w:sz w:val="18"/>
          <w:szCs w:val="18"/>
        </w:rPr>
      </w:pPr>
      <w:r w:rsidRPr="006716A6">
        <w:rPr>
          <w:rFonts w:ascii="Arial" w:hAnsi="Arial" w:cs="Arial"/>
          <w:b/>
          <w:sz w:val="18"/>
          <w:szCs w:val="18"/>
        </w:rPr>
        <w:t>Размер вознаграждения</w:t>
      </w:r>
    </w:p>
    <w:p w:rsidR="006716A6" w:rsidRPr="006716A6" w:rsidRDefault="006716A6" w:rsidP="006716A6">
      <w:pPr>
        <w:ind w:left="-142" w:right="-228"/>
        <w:jc w:val="both"/>
        <w:rPr>
          <w:rFonts w:ascii="Arial" w:hAnsi="Arial" w:cs="Arial"/>
          <w:sz w:val="18"/>
          <w:szCs w:val="18"/>
        </w:rPr>
      </w:pPr>
    </w:p>
    <w:p w:rsidR="006716A6" w:rsidRPr="006716A6" w:rsidRDefault="006716A6" w:rsidP="006716A6">
      <w:pPr>
        <w:ind w:left="-142" w:right="-228"/>
        <w:jc w:val="both"/>
        <w:rPr>
          <w:rFonts w:ascii="Arial" w:hAnsi="Arial" w:cs="Arial"/>
          <w:sz w:val="18"/>
          <w:szCs w:val="18"/>
        </w:rPr>
      </w:pPr>
      <w:r w:rsidRPr="006716A6">
        <w:rPr>
          <w:rFonts w:ascii="Arial" w:hAnsi="Arial" w:cs="Arial"/>
          <w:sz w:val="18"/>
          <w:szCs w:val="18"/>
        </w:rPr>
        <w:t>Размер вознаграждения Агента за исполнение поручения Принципала составляет процент от цены, реализованных Агентом тур</w:t>
      </w:r>
      <w:r w:rsidR="00931EE3">
        <w:rPr>
          <w:rFonts w:ascii="Arial" w:hAnsi="Arial" w:cs="Arial"/>
          <w:sz w:val="18"/>
          <w:szCs w:val="18"/>
        </w:rPr>
        <w:t xml:space="preserve">истских </w:t>
      </w:r>
      <w:r w:rsidRPr="006716A6">
        <w:rPr>
          <w:rFonts w:ascii="Arial" w:hAnsi="Arial" w:cs="Arial"/>
          <w:sz w:val="18"/>
          <w:szCs w:val="18"/>
        </w:rPr>
        <w:t>продуктов Принципала, а именно:</w:t>
      </w:r>
    </w:p>
    <w:p w:rsidR="006716A6" w:rsidRPr="006716A6" w:rsidRDefault="006716A6" w:rsidP="006716A6">
      <w:pPr>
        <w:ind w:left="-142" w:right="-228"/>
        <w:jc w:val="both"/>
        <w:rPr>
          <w:rFonts w:ascii="Arial"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02"/>
        <w:gridCol w:w="1559"/>
        <w:gridCol w:w="1418"/>
        <w:gridCol w:w="1559"/>
        <w:gridCol w:w="1701"/>
      </w:tblGrid>
      <w:tr w:rsidR="00D51456" w:rsidRPr="00DC4E2B" w:rsidTr="00D51456">
        <w:tc>
          <w:tcPr>
            <w:tcW w:w="39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jc w:val="center"/>
              <w:rPr>
                <w:rFonts w:ascii="Arial" w:eastAsia="Calibri" w:hAnsi="Arial" w:cs="Arial"/>
                <w:b/>
                <w:sz w:val="18"/>
                <w:szCs w:val="18"/>
              </w:rPr>
            </w:pPr>
            <w:r w:rsidRPr="00DC4E2B">
              <w:rPr>
                <w:rFonts w:ascii="Arial" w:eastAsia="Calibri" w:hAnsi="Arial" w:cs="Arial"/>
                <w:b/>
                <w:sz w:val="18"/>
                <w:szCs w:val="18"/>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Название санатория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ind w:left="-65" w:firstLine="65"/>
              <w:rPr>
                <w:rFonts w:ascii="Arial" w:eastAsia="Calibri" w:hAnsi="Arial" w:cs="Arial"/>
                <w:b/>
                <w:sz w:val="18"/>
                <w:szCs w:val="18"/>
              </w:rPr>
            </w:pPr>
            <w:r w:rsidRPr="00DC4E2B">
              <w:rPr>
                <w:rFonts w:ascii="Arial" w:eastAsia="Calibri" w:hAnsi="Arial" w:cs="Arial"/>
                <w:b/>
                <w:sz w:val="18"/>
                <w:szCs w:val="18"/>
              </w:rPr>
              <w:t>Город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12785" w:rsidRPr="00916868" w:rsidRDefault="00412785" w:rsidP="00412785">
            <w:pPr>
              <w:tabs>
                <w:tab w:val="num" w:pos="-2552"/>
              </w:tabs>
              <w:rPr>
                <w:rFonts w:ascii="Arial" w:eastAsia="Calibri" w:hAnsi="Arial" w:cs="Arial"/>
                <w:b/>
                <w:sz w:val="18"/>
                <w:szCs w:val="18"/>
              </w:rPr>
            </w:pPr>
            <w:r w:rsidRPr="00DC4E2B">
              <w:rPr>
                <w:rFonts w:ascii="Arial" w:eastAsia="Calibri" w:hAnsi="Arial" w:cs="Arial"/>
                <w:b/>
                <w:sz w:val="18"/>
                <w:szCs w:val="18"/>
              </w:rPr>
              <w:t>Программа «НатураМед»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916868"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Санаторно-курортное лечение</w:t>
            </w:r>
            <w:r>
              <w:rPr>
                <w:rFonts w:ascii="Arial" w:eastAsia="Calibri" w:hAnsi="Arial" w:cs="Arial"/>
                <w:b/>
                <w:sz w:val="18"/>
                <w:szCs w:val="18"/>
              </w:rPr>
              <w:t>, оздоровление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412785">
            <w:pPr>
              <w:tabs>
                <w:tab w:val="num" w:pos="-2552"/>
              </w:tabs>
              <w:rPr>
                <w:rFonts w:ascii="Arial" w:eastAsia="Calibri" w:hAnsi="Arial" w:cs="Arial"/>
                <w:b/>
                <w:sz w:val="18"/>
                <w:szCs w:val="18"/>
              </w:rPr>
            </w:pPr>
            <w:r>
              <w:rPr>
                <w:rFonts w:ascii="Arial" w:eastAsia="Calibri" w:hAnsi="Arial" w:cs="Arial"/>
                <w:b/>
                <w:sz w:val="18"/>
                <w:szCs w:val="18"/>
              </w:rPr>
              <w:t>Путешествие в лето</w:t>
            </w:r>
            <w:r w:rsidR="00D51456">
              <w:rPr>
                <w:rFonts w:ascii="Arial" w:eastAsia="Calibri" w:hAnsi="Arial" w:cs="Arial"/>
                <w:b/>
                <w:sz w:val="18"/>
                <w:szCs w:val="18"/>
              </w:rPr>
              <w:t>, Вояж в лето</w:t>
            </w:r>
            <w:r>
              <w:rPr>
                <w:rFonts w:ascii="Arial" w:eastAsia="Calibri" w:hAnsi="Arial" w:cs="Arial"/>
                <w:b/>
                <w:sz w:val="18"/>
                <w:szCs w:val="18"/>
              </w:rPr>
              <w:t xml:space="preserve"> (с лечением, без лечения), программа реабилитация после </w:t>
            </w:r>
            <w:r>
              <w:rPr>
                <w:rFonts w:ascii="Arial" w:eastAsia="Calibri" w:hAnsi="Arial" w:cs="Arial"/>
                <w:b/>
                <w:sz w:val="18"/>
                <w:szCs w:val="18"/>
                <w:lang w:val="en-US"/>
              </w:rPr>
              <w:t>COVID</w:t>
            </w:r>
            <w:r w:rsidRPr="00916868">
              <w:rPr>
                <w:rFonts w:ascii="Arial" w:eastAsia="Calibri" w:hAnsi="Arial" w:cs="Arial"/>
                <w:b/>
                <w:sz w:val="18"/>
                <w:szCs w:val="18"/>
              </w:rPr>
              <w:t>-19</w:t>
            </w:r>
            <w:r>
              <w:rPr>
                <w:rFonts w:ascii="Arial" w:eastAsia="Calibri" w:hAnsi="Arial" w:cs="Arial"/>
                <w:b/>
                <w:sz w:val="18"/>
                <w:szCs w:val="18"/>
              </w:rPr>
              <w:t xml:space="preserve"> </w:t>
            </w:r>
          </w:p>
        </w:tc>
      </w:tr>
      <w:tr w:rsidR="00D51456" w:rsidRPr="00DC4E2B" w:rsidTr="00D51456">
        <w:tc>
          <w:tcPr>
            <w:tcW w:w="39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permStart w:id="1111627421" w:edGrp="everyone" w:colFirst="3" w:colLast="3"/>
            <w:permStart w:id="56626446" w:edGrp="everyone" w:colFirst="4" w:colLast="4"/>
            <w:permStart w:id="365241750" w:edGrp="everyone" w:colFirst="5" w:colLast="5"/>
            <w:r w:rsidRPr="00DC4E2B">
              <w:rPr>
                <w:rFonts w:ascii="Arial" w:eastAsia="Calibri" w:hAnsi="Arial" w:cs="Arial"/>
                <w:b/>
                <w:sz w:val="18"/>
                <w:szCs w:val="18"/>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ОАО Санаторий «Южное Взморье»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Сочи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DC4E2B">
              <w:rPr>
                <w:rFonts w:ascii="Arial" w:eastAsia="Calibri" w:hAnsi="Arial" w:cs="Arial"/>
                <w:b/>
                <w:sz w:val="18"/>
                <w:szCs w:val="18"/>
              </w:rPr>
              <w:t>1</w:t>
            </w:r>
            <w:r>
              <w:rPr>
                <w:rFonts w:ascii="Arial" w:eastAsia="Calibri" w:hAnsi="Arial" w:cs="Arial"/>
                <w:b/>
                <w:sz w:val="18"/>
                <w:szCs w:val="18"/>
              </w:rPr>
              <w:t>2</w:t>
            </w:r>
            <w:r w:rsidRPr="00DC4E2B">
              <w:rPr>
                <w:rFonts w:ascii="Arial" w:eastAsia="Calibri" w:hAnsi="Arial" w:cs="Arial"/>
                <w:b/>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Pr>
                <w:rFonts w:ascii="Arial" w:eastAsia="Calibri" w:hAnsi="Arial" w:cs="Arial"/>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DC4E2B">
              <w:rPr>
                <w:rFonts w:ascii="Arial" w:eastAsia="Calibri" w:hAnsi="Arial" w:cs="Arial"/>
                <w:b/>
                <w:sz w:val="18"/>
                <w:szCs w:val="18"/>
              </w:rPr>
              <w:t>1</w:t>
            </w:r>
            <w:r>
              <w:rPr>
                <w:rFonts w:ascii="Arial" w:eastAsia="Calibri" w:hAnsi="Arial" w:cs="Arial"/>
                <w:b/>
                <w:sz w:val="18"/>
                <w:szCs w:val="18"/>
              </w:rPr>
              <w:t>0</w:t>
            </w:r>
            <w:r w:rsidRPr="00DC4E2B">
              <w:rPr>
                <w:rFonts w:ascii="Arial" w:eastAsia="Calibri" w:hAnsi="Arial" w:cs="Arial"/>
                <w:b/>
                <w:sz w:val="18"/>
                <w:szCs w:val="18"/>
              </w:rPr>
              <w:t>%</w:t>
            </w:r>
          </w:p>
        </w:tc>
      </w:tr>
      <w:tr w:rsidR="00D51456" w:rsidRPr="00DC4E2B" w:rsidTr="00D51456">
        <w:tc>
          <w:tcPr>
            <w:tcW w:w="39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permStart w:id="1467960683" w:edGrp="everyone" w:colFirst="3" w:colLast="3"/>
            <w:permStart w:id="1765043703" w:edGrp="everyone" w:colFirst="4" w:colLast="4"/>
            <w:permStart w:id="350040304" w:edGrp="everyone" w:colFirst="5" w:colLast="5"/>
            <w:permEnd w:id="1111627421"/>
            <w:permEnd w:id="56626446"/>
            <w:permEnd w:id="365241750"/>
            <w:r w:rsidRPr="00DC4E2B">
              <w:rPr>
                <w:rFonts w:ascii="Arial" w:eastAsia="Calibri" w:hAnsi="Arial" w:cs="Arial"/>
                <w:b/>
                <w:sz w:val="18"/>
                <w:szCs w:val="18"/>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ОАО Санаторий «Голубая Даль»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Геленджик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Pr>
                <w:rFonts w:ascii="Arial" w:eastAsia="Calibri" w:hAnsi="Arial" w:cs="Arial"/>
                <w:b/>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412785">
              <w:rPr>
                <w:rFonts w:ascii="Arial" w:eastAsia="Calibri" w:hAnsi="Arial" w:cs="Arial"/>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51456" w:rsidRDefault="00D51456" w:rsidP="00412785">
            <w:pPr>
              <w:tabs>
                <w:tab w:val="num" w:pos="-2552"/>
              </w:tabs>
              <w:jc w:val="center"/>
              <w:rPr>
                <w:rFonts w:ascii="Arial" w:eastAsia="Calibri" w:hAnsi="Arial" w:cs="Arial"/>
                <w:b/>
                <w:sz w:val="18"/>
                <w:szCs w:val="18"/>
              </w:rPr>
            </w:pPr>
            <w:r>
              <w:rPr>
                <w:rFonts w:ascii="Arial" w:eastAsia="Calibri" w:hAnsi="Arial" w:cs="Arial"/>
                <w:b/>
                <w:sz w:val="18"/>
                <w:szCs w:val="18"/>
              </w:rPr>
              <w:t>10%</w:t>
            </w:r>
          </w:p>
        </w:tc>
      </w:tr>
      <w:tr w:rsidR="00D51456" w:rsidRPr="00DC4E2B" w:rsidTr="00D51456">
        <w:tc>
          <w:tcPr>
            <w:tcW w:w="39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permStart w:id="469050470" w:edGrp="everyone" w:colFirst="3" w:colLast="3"/>
            <w:permStart w:id="360726428" w:edGrp="everyone" w:colFirst="4" w:colLast="4"/>
            <w:permStart w:id="1231687058" w:edGrp="everyone" w:colFirst="5" w:colLast="5"/>
            <w:permEnd w:id="1467960683"/>
            <w:permEnd w:id="1765043703"/>
            <w:permEnd w:id="350040304"/>
            <w:r w:rsidRPr="00DC4E2B">
              <w:rPr>
                <w:rFonts w:ascii="Arial" w:eastAsia="Calibri" w:hAnsi="Arial" w:cs="Arial"/>
                <w:b/>
                <w:sz w:val="18"/>
                <w:szCs w:val="18"/>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ОАО «Кл</w:t>
            </w:r>
            <w:r>
              <w:rPr>
                <w:rFonts w:ascii="Arial" w:eastAsia="Calibri" w:hAnsi="Arial" w:cs="Arial"/>
                <w:b/>
                <w:sz w:val="18"/>
                <w:szCs w:val="18"/>
              </w:rPr>
              <w:t xml:space="preserve">инический санаторий </w:t>
            </w:r>
            <w:r w:rsidRPr="00DC4E2B">
              <w:rPr>
                <w:rFonts w:ascii="Arial" w:eastAsia="Calibri" w:hAnsi="Arial" w:cs="Arial"/>
                <w:b/>
                <w:sz w:val="18"/>
                <w:szCs w:val="18"/>
              </w:rPr>
              <w:t xml:space="preserve"> «Валуево»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785" w:rsidRPr="00DC4E2B" w:rsidRDefault="00412785" w:rsidP="00DC4E2B">
            <w:pPr>
              <w:tabs>
                <w:tab w:val="num" w:pos="-2552"/>
              </w:tabs>
              <w:rPr>
                <w:rFonts w:ascii="Arial" w:eastAsia="Calibri" w:hAnsi="Arial" w:cs="Arial"/>
                <w:b/>
                <w:sz w:val="18"/>
                <w:szCs w:val="18"/>
              </w:rPr>
            </w:pPr>
            <w:r w:rsidRPr="00DC4E2B">
              <w:rPr>
                <w:rFonts w:ascii="Arial" w:eastAsia="Calibri" w:hAnsi="Arial" w:cs="Arial"/>
                <w:b/>
                <w:sz w:val="18"/>
                <w:szCs w:val="18"/>
              </w:rPr>
              <w:t>Подмосковье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DC4E2B">
              <w:rPr>
                <w:rFonts w:ascii="Arial" w:eastAsia="Calibri" w:hAnsi="Arial" w:cs="Arial"/>
                <w:b/>
                <w:sz w:val="18"/>
                <w:szCs w:val="18"/>
              </w:rPr>
              <w:t>1</w:t>
            </w:r>
            <w:r>
              <w:rPr>
                <w:rFonts w:ascii="Arial" w:eastAsia="Calibri" w:hAnsi="Arial" w:cs="Arial"/>
                <w:b/>
                <w:sz w:val="18"/>
                <w:szCs w:val="18"/>
              </w:rPr>
              <w:t>2</w:t>
            </w:r>
            <w:r w:rsidRPr="00DC4E2B">
              <w:rPr>
                <w:rFonts w:ascii="Arial" w:eastAsia="Calibri" w:hAnsi="Arial" w:cs="Arial"/>
                <w:b/>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412785">
              <w:rPr>
                <w:rFonts w:ascii="Arial" w:eastAsia="Calibri" w:hAnsi="Arial" w:cs="Arial"/>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2785" w:rsidRPr="00DC4E2B" w:rsidRDefault="00412785" w:rsidP="00412785">
            <w:pPr>
              <w:tabs>
                <w:tab w:val="num" w:pos="-2552"/>
              </w:tabs>
              <w:jc w:val="center"/>
              <w:rPr>
                <w:rFonts w:ascii="Arial" w:eastAsia="Calibri" w:hAnsi="Arial" w:cs="Arial"/>
                <w:b/>
                <w:sz w:val="18"/>
                <w:szCs w:val="18"/>
              </w:rPr>
            </w:pPr>
            <w:r w:rsidRPr="00DC4E2B">
              <w:rPr>
                <w:rFonts w:ascii="Arial" w:eastAsia="Calibri" w:hAnsi="Arial" w:cs="Arial"/>
                <w:b/>
                <w:sz w:val="18"/>
                <w:szCs w:val="18"/>
              </w:rPr>
              <w:t>1</w:t>
            </w:r>
            <w:r>
              <w:rPr>
                <w:rFonts w:ascii="Arial" w:eastAsia="Calibri" w:hAnsi="Arial" w:cs="Arial"/>
                <w:b/>
                <w:sz w:val="18"/>
                <w:szCs w:val="18"/>
              </w:rPr>
              <w:t>0</w:t>
            </w:r>
            <w:r w:rsidRPr="00DC4E2B">
              <w:rPr>
                <w:rFonts w:ascii="Arial" w:eastAsia="Calibri" w:hAnsi="Arial" w:cs="Arial"/>
                <w:b/>
                <w:sz w:val="18"/>
                <w:szCs w:val="18"/>
              </w:rPr>
              <w:t>%</w:t>
            </w:r>
          </w:p>
        </w:tc>
      </w:tr>
      <w:permEnd w:id="469050470"/>
      <w:permEnd w:id="360726428"/>
      <w:permEnd w:id="1231687058"/>
    </w:tbl>
    <w:p w:rsidR="006716A6" w:rsidRPr="006716A6" w:rsidRDefault="006716A6" w:rsidP="006716A6">
      <w:pPr>
        <w:tabs>
          <w:tab w:val="num" w:pos="-2552"/>
        </w:tabs>
        <w:jc w:val="center"/>
        <w:rPr>
          <w:rFonts w:ascii="Arial" w:eastAsia="Arial" w:hAnsi="Arial" w:cs="Arial"/>
          <w:b/>
          <w:kern w:val="2"/>
          <w:sz w:val="18"/>
          <w:szCs w:val="18"/>
          <w:lang w:eastAsia="ar-SA"/>
        </w:rPr>
      </w:pPr>
    </w:p>
    <w:p w:rsidR="006716A6" w:rsidRPr="006716A6" w:rsidRDefault="006716A6" w:rsidP="006716A6">
      <w:pPr>
        <w:ind w:left="-142" w:right="-228"/>
        <w:jc w:val="both"/>
        <w:rPr>
          <w:rFonts w:ascii="Arial" w:hAnsi="Arial" w:cs="Arial"/>
          <w:sz w:val="18"/>
          <w:szCs w:val="18"/>
        </w:rPr>
      </w:pPr>
    </w:p>
    <w:p w:rsidR="006716A6" w:rsidRPr="006716A6" w:rsidRDefault="006716A6" w:rsidP="006716A6">
      <w:pPr>
        <w:numPr>
          <w:ilvl w:val="0"/>
          <w:numId w:val="37"/>
        </w:numPr>
        <w:tabs>
          <w:tab w:val="num" w:pos="567"/>
        </w:tabs>
        <w:ind w:left="-142" w:right="76" w:firstLine="0"/>
        <w:jc w:val="both"/>
        <w:rPr>
          <w:rFonts w:ascii="Arial" w:hAnsi="Arial" w:cs="Arial"/>
          <w:b/>
          <w:bCs/>
          <w:sz w:val="18"/>
          <w:szCs w:val="18"/>
        </w:rPr>
      </w:pPr>
      <w:r w:rsidRPr="006716A6">
        <w:rPr>
          <w:rFonts w:ascii="Arial" w:hAnsi="Arial" w:cs="Arial"/>
          <w:b/>
          <w:bCs/>
          <w:sz w:val="18"/>
          <w:szCs w:val="18"/>
        </w:rPr>
        <w:t>Порядок выплаты агентского вознаграждения</w:t>
      </w:r>
    </w:p>
    <w:p w:rsidR="006716A6" w:rsidRPr="006716A6" w:rsidRDefault="006716A6" w:rsidP="006716A6">
      <w:pPr>
        <w:ind w:left="180" w:right="76"/>
        <w:jc w:val="both"/>
        <w:rPr>
          <w:rFonts w:ascii="Arial" w:hAnsi="Arial" w:cs="Arial"/>
          <w:b/>
          <w:bCs/>
          <w:sz w:val="18"/>
          <w:szCs w:val="18"/>
        </w:rPr>
      </w:pPr>
    </w:p>
    <w:p w:rsidR="006716A6" w:rsidRPr="006716A6" w:rsidRDefault="006716A6" w:rsidP="006716A6">
      <w:pPr>
        <w:pStyle w:val="a4"/>
        <w:tabs>
          <w:tab w:val="left" w:pos="-360"/>
          <w:tab w:val="left" w:pos="0"/>
        </w:tabs>
        <w:ind w:left="-142" w:right="76"/>
        <w:jc w:val="both"/>
        <w:rPr>
          <w:rFonts w:ascii="Arial" w:hAnsi="Arial" w:cs="Arial"/>
          <w:bCs/>
          <w:sz w:val="18"/>
          <w:szCs w:val="18"/>
        </w:rPr>
      </w:pPr>
      <w:r w:rsidRPr="006716A6">
        <w:rPr>
          <w:rFonts w:ascii="Arial" w:hAnsi="Arial" w:cs="Arial"/>
          <w:sz w:val="18"/>
          <w:szCs w:val="18"/>
        </w:rPr>
        <w:t>Агентское вознаграждение удерживается Агентом из средств, подлежащих перечислению Принципалу в счет оплаты реализуемых тур</w:t>
      </w:r>
      <w:r w:rsidR="005D3952">
        <w:rPr>
          <w:rFonts w:ascii="Arial" w:hAnsi="Arial" w:cs="Arial"/>
          <w:sz w:val="18"/>
          <w:szCs w:val="18"/>
        </w:rPr>
        <w:t xml:space="preserve">истских </w:t>
      </w:r>
      <w:r w:rsidRPr="006716A6">
        <w:rPr>
          <w:rFonts w:ascii="Arial" w:hAnsi="Arial" w:cs="Arial"/>
          <w:sz w:val="18"/>
          <w:szCs w:val="18"/>
        </w:rPr>
        <w:t>продуктов Принципал выставляет Агенту счет на оплату цены реализуемых тур</w:t>
      </w:r>
      <w:r w:rsidR="005D3952">
        <w:rPr>
          <w:rFonts w:ascii="Arial" w:hAnsi="Arial" w:cs="Arial"/>
          <w:sz w:val="18"/>
          <w:szCs w:val="18"/>
        </w:rPr>
        <w:t xml:space="preserve">истских </w:t>
      </w:r>
      <w:r w:rsidRPr="006716A6">
        <w:rPr>
          <w:rFonts w:ascii="Arial" w:hAnsi="Arial" w:cs="Arial"/>
          <w:sz w:val="18"/>
          <w:szCs w:val="18"/>
        </w:rPr>
        <w:t>продуктов, уменьшенной на размер полагающегося Агенту агентского вознаграждения (с указанием цены тур</w:t>
      </w:r>
      <w:r w:rsidR="005D3952">
        <w:rPr>
          <w:rFonts w:ascii="Arial" w:hAnsi="Arial" w:cs="Arial"/>
          <w:sz w:val="18"/>
          <w:szCs w:val="18"/>
        </w:rPr>
        <w:t xml:space="preserve">истского </w:t>
      </w:r>
      <w:r w:rsidRPr="006716A6">
        <w:rPr>
          <w:rFonts w:ascii="Arial" w:hAnsi="Arial" w:cs="Arial"/>
          <w:sz w:val="18"/>
          <w:szCs w:val="18"/>
        </w:rPr>
        <w:t>продукта и размера вознаграждения).</w:t>
      </w:r>
    </w:p>
    <w:tbl>
      <w:tblPr>
        <w:tblW w:w="0" w:type="dxa"/>
        <w:tblInd w:w="-176" w:type="dxa"/>
        <w:tblLayout w:type="fixed"/>
        <w:tblLook w:val="04A0" w:firstRow="1" w:lastRow="0" w:firstColumn="1" w:lastColumn="0" w:noHBand="0" w:noVBand="1"/>
      </w:tblPr>
      <w:tblGrid>
        <w:gridCol w:w="4888"/>
        <w:gridCol w:w="5319"/>
      </w:tblGrid>
      <w:tr w:rsidR="006716A6" w:rsidRPr="006716A6" w:rsidTr="006716A6">
        <w:tc>
          <w:tcPr>
            <w:tcW w:w="4888" w:type="dxa"/>
          </w:tcPr>
          <w:p w:rsidR="006716A6" w:rsidRPr="006716A6" w:rsidRDefault="006716A6">
            <w:pPr>
              <w:tabs>
                <w:tab w:val="left" w:pos="142"/>
              </w:tabs>
              <w:rPr>
                <w:rFonts w:ascii="Arial" w:hAnsi="Arial" w:cs="Arial"/>
                <w:sz w:val="18"/>
                <w:szCs w:val="18"/>
              </w:rPr>
            </w:pPr>
          </w:p>
          <w:p w:rsidR="006716A6" w:rsidRPr="006716A6" w:rsidRDefault="006716A6">
            <w:pPr>
              <w:tabs>
                <w:tab w:val="left" w:pos="142"/>
              </w:tabs>
              <w:rPr>
                <w:rFonts w:ascii="Arial" w:hAnsi="Arial" w:cs="Arial"/>
                <w:b/>
                <w:sz w:val="18"/>
                <w:szCs w:val="18"/>
              </w:rPr>
            </w:pPr>
            <w:r w:rsidRPr="006716A6">
              <w:rPr>
                <w:rFonts w:ascii="Arial" w:hAnsi="Arial" w:cs="Arial"/>
                <w:b/>
                <w:sz w:val="18"/>
                <w:szCs w:val="18"/>
              </w:rPr>
              <w:t>ПРИНЦИПАЛ:</w:t>
            </w:r>
          </w:p>
          <w:p w:rsidR="006716A6" w:rsidRPr="00EA48E0" w:rsidRDefault="006716A6">
            <w:pPr>
              <w:pStyle w:val="ac"/>
              <w:rPr>
                <w:rFonts w:ascii="Arial" w:hAnsi="Arial" w:cs="Arial"/>
                <w:sz w:val="18"/>
                <w:szCs w:val="18"/>
                <w:lang w:val="ru-RU"/>
              </w:rPr>
            </w:pP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pPr>
              <w:ind w:right="317" w:hanging="59"/>
              <w:rPr>
                <w:rFonts w:ascii="Arial" w:hAnsi="Arial" w:cs="Arial"/>
                <w:b/>
                <w:sz w:val="18"/>
                <w:szCs w:val="18"/>
              </w:rPr>
            </w:pPr>
          </w:p>
          <w:p w:rsidR="006716A6" w:rsidRPr="006716A6" w:rsidRDefault="006716A6">
            <w:pPr>
              <w:ind w:right="317" w:hanging="59"/>
              <w:rPr>
                <w:rFonts w:ascii="Arial" w:hAnsi="Arial" w:cs="Arial"/>
                <w:b/>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В.А.</w:t>
            </w:r>
          </w:p>
          <w:p w:rsidR="006716A6" w:rsidRPr="00EA48E0" w:rsidRDefault="006716A6">
            <w:pPr>
              <w:pStyle w:val="ac"/>
              <w:rPr>
                <w:rFonts w:ascii="Arial" w:hAnsi="Arial" w:cs="Arial"/>
                <w:sz w:val="18"/>
                <w:szCs w:val="18"/>
                <w:lang w:val="ru-RU"/>
              </w:rPr>
            </w:pPr>
          </w:p>
          <w:p w:rsidR="006716A6" w:rsidRPr="00EA48E0" w:rsidRDefault="006716A6">
            <w:pPr>
              <w:pStyle w:val="ac"/>
              <w:rPr>
                <w:rFonts w:ascii="Arial" w:hAnsi="Arial" w:cs="Arial"/>
                <w:sz w:val="18"/>
                <w:szCs w:val="18"/>
                <w:lang w:val="ru-RU"/>
              </w:rPr>
            </w:pPr>
          </w:p>
        </w:tc>
        <w:tc>
          <w:tcPr>
            <w:tcW w:w="5319" w:type="dxa"/>
          </w:tcPr>
          <w:p w:rsidR="006716A6" w:rsidRPr="006716A6" w:rsidRDefault="006716A6">
            <w:pPr>
              <w:tabs>
                <w:tab w:val="left" w:pos="142"/>
              </w:tabs>
              <w:ind w:right="-108"/>
              <w:jc w:val="both"/>
              <w:rPr>
                <w:rFonts w:ascii="Arial" w:hAnsi="Arial" w:cs="Arial"/>
                <w:sz w:val="18"/>
                <w:szCs w:val="18"/>
              </w:rPr>
            </w:pPr>
          </w:p>
          <w:p w:rsidR="006716A6" w:rsidRPr="006716A6" w:rsidRDefault="006716A6">
            <w:pPr>
              <w:tabs>
                <w:tab w:val="left" w:pos="142"/>
              </w:tabs>
              <w:ind w:left="33" w:right="-108"/>
              <w:rPr>
                <w:rFonts w:ascii="Arial" w:hAnsi="Arial" w:cs="Arial"/>
                <w:b/>
                <w:sz w:val="18"/>
                <w:szCs w:val="18"/>
              </w:rPr>
            </w:pPr>
            <w:r w:rsidRPr="006716A6">
              <w:rPr>
                <w:rFonts w:ascii="Arial" w:hAnsi="Arial" w:cs="Arial"/>
                <w:b/>
                <w:sz w:val="18"/>
                <w:szCs w:val="18"/>
              </w:rPr>
              <w:t>АГЕНТ:</w:t>
            </w:r>
          </w:p>
          <w:p w:rsidR="006716A6" w:rsidRPr="006716A6" w:rsidRDefault="006716A6">
            <w:pPr>
              <w:pStyle w:val="21"/>
              <w:widowControl/>
              <w:ind w:right="-108"/>
              <w:rPr>
                <w:rFonts w:ascii="Arial" w:hAnsi="Arial" w:cs="Arial"/>
                <w:szCs w:val="18"/>
              </w:rPr>
            </w:pPr>
          </w:p>
          <w:p w:rsidR="006948C4" w:rsidRDefault="006948C4" w:rsidP="006948C4">
            <w:pPr>
              <w:ind w:right="601" w:hanging="59"/>
              <w:jc w:val="both"/>
              <w:rPr>
                <w:rFonts w:ascii="Arial" w:hAnsi="Arial" w:cs="Arial"/>
                <w:b/>
                <w:sz w:val="18"/>
                <w:szCs w:val="18"/>
              </w:rPr>
            </w:pPr>
            <w:permStart w:id="201406534" w:edGrp="everyone"/>
            <w:r w:rsidRPr="006716A6">
              <w:rPr>
                <w:rFonts w:ascii="Arial" w:hAnsi="Arial" w:cs="Arial"/>
                <w:b/>
                <w:sz w:val="18"/>
                <w:szCs w:val="18"/>
              </w:rPr>
              <w:t>Генеральный директор</w:t>
            </w:r>
          </w:p>
          <w:p w:rsidR="006948C4" w:rsidRPr="006716A6" w:rsidRDefault="006948C4" w:rsidP="006948C4">
            <w:pPr>
              <w:ind w:right="601" w:hanging="59"/>
              <w:jc w:val="both"/>
              <w:rPr>
                <w:rFonts w:ascii="Arial" w:hAnsi="Arial" w:cs="Arial"/>
                <w:b/>
                <w:sz w:val="18"/>
                <w:szCs w:val="18"/>
              </w:rPr>
            </w:pPr>
          </w:p>
          <w:p w:rsidR="006716A6" w:rsidRPr="006716A6" w:rsidRDefault="006948C4">
            <w:pPr>
              <w:spacing w:after="60"/>
              <w:ind w:right="-108"/>
              <w:jc w:val="both"/>
              <w:rPr>
                <w:rFonts w:ascii="Arial" w:hAnsi="Arial" w:cs="Arial"/>
                <w:sz w:val="18"/>
                <w:szCs w:val="18"/>
              </w:rPr>
            </w:pPr>
            <w:r>
              <w:rPr>
                <w:rFonts w:ascii="Arial" w:hAnsi="Arial" w:cs="Arial"/>
                <w:sz w:val="18"/>
                <w:szCs w:val="18"/>
              </w:rPr>
              <w:t>________________________</w:t>
            </w:r>
            <w:r w:rsidR="007A4E2B">
              <w:rPr>
                <w:rFonts w:ascii="Arial" w:hAnsi="Arial" w:cs="Arial"/>
                <w:sz w:val="18"/>
                <w:szCs w:val="18"/>
              </w:rPr>
              <w:t>/____________</w:t>
            </w:r>
            <w:r>
              <w:rPr>
                <w:rFonts w:ascii="Arial" w:hAnsi="Arial" w:cs="Arial"/>
                <w:sz w:val="18"/>
                <w:szCs w:val="18"/>
              </w:rPr>
              <w:t>____</w:t>
            </w:r>
          </w:p>
          <w:p w:rsidR="006716A6" w:rsidRPr="006716A6" w:rsidRDefault="006716A6">
            <w:pPr>
              <w:tabs>
                <w:tab w:val="left" w:pos="142"/>
              </w:tabs>
              <w:ind w:right="-108"/>
              <w:jc w:val="both"/>
              <w:rPr>
                <w:rFonts w:ascii="Arial" w:hAnsi="Arial" w:cs="Arial"/>
                <w:sz w:val="18"/>
                <w:szCs w:val="18"/>
              </w:rPr>
            </w:pPr>
          </w:p>
          <w:permEnd w:id="201406534"/>
          <w:p w:rsidR="006716A6" w:rsidRPr="006716A6" w:rsidRDefault="006716A6">
            <w:pPr>
              <w:tabs>
                <w:tab w:val="left" w:pos="90"/>
                <w:tab w:val="left" w:pos="1588"/>
                <w:tab w:val="left" w:pos="3728"/>
                <w:tab w:val="left" w:pos="3977"/>
              </w:tabs>
              <w:ind w:left="391" w:right="-108"/>
              <w:rPr>
                <w:rFonts w:ascii="Arial" w:hAnsi="Arial" w:cs="Arial"/>
                <w:sz w:val="18"/>
                <w:szCs w:val="18"/>
              </w:rPr>
            </w:pPr>
          </w:p>
          <w:p w:rsidR="006716A6" w:rsidRPr="006716A6" w:rsidRDefault="006716A6">
            <w:pPr>
              <w:tabs>
                <w:tab w:val="left" w:pos="90"/>
                <w:tab w:val="left" w:pos="1588"/>
                <w:tab w:val="left" w:pos="3728"/>
                <w:tab w:val="left" w:pos="3977"/>
              </w:tabs>
              <w:ind w:left="391" w:right="-108"/>
              <w:rPr>
                <w:rFonts w:ascii="Arial" w:hAnsi="Arial" w:cs="Arial"/>
                <w:sz w:val="18"/>
                <w:szCs w:val="18"/>
              </w:rPr>
            </w:pPr>
          </w:p>
        </w:tc>
      </w:tr>
    </w:tbl>
    <w:p w:rsidR="006716A6" w:rsidRDefault="006716A6"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3D4ABB" w:rsidRDefault="003D4ABB" w:rsidP="006716A6">
      <w:pPr>
        <w:ind w:left="-142" w:right="-228"/>
        <w:jc w:val="both"/>
        <w:rPr>
          <w:rFonts w:ascii="Arial" w:eastAsia="Arial" w:hAnsi="Arial" w:cs="Arial"/>
          <w:kern w:val="2"/>
          <w:sz w:val="18"/>
          <w:szCs w:val="18"/>
          <w:u w:val="single"/>
          <w:lang w:eastAsia="ar-SA"/>
        </w:rPr>
      </w:pPr>
    </w:p>
    <w:p w:rsidR="003D4ABB" w:rsidRDefault="003D4ABB"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948C4" w:rsidRDefault="006948C4" w:rsidP="006716A6">
      <w:pPr>
        <w:ind w:left="-142" w:right="-228"/>
        <w:jc w:val="both"/>
        <w:rPr>
          <w:rFonts w:ascii="Arial" w:eastAsia="Arial" w:hAnsi="Arial" w:cs="Arial"/>
          <w:kern w:val="2"/>
          <w:sz w:val="18"/>
          <w:szCs w:val="18"/>
          <w:u w:val="single"/>
          <w:lang w:eastAsia="ar-SA"/>
        </w:rPr>
      </w:pPr>
    </w:p>
    <w:p w:rsidR="006716A6" w:rsidRPr="006716A6" w:rsidRDefault="006716A6" w:rsidP="006716A6">
      <w:pPr>
        <w:ind w:left="-142" w:right="-228"/>
        <w:jc w:val="right"/>
        <w:outlineLvl w:val="0"/>
        <w:rPr>
          <w:rFonts w:ascii="Arial" w:hAnsi="Arial" w:cs="Arial"/>
          <w:sz w:val="18"/>
          <w:szCs w:val="18"/>
        </w:rPr>
      </w:pPr>
    </w:p>
    <w:p w:rsidR="002A16F6" w:rsidRPr="006716A6" w:rsidRDefault="002A16F6" w:rsidP="006716A6">
      <w:pPr>
        <w:ind w:left="-142" w:right="-228"/>
        <w:jc w:val="right"/>
        <w:outlineLvl w:val="0"/>
        <w:rPr>
          <w:rFonts w:ascii="Arial" w:hAnsi="Arial" w:cs="Arial"/>
          <w:sz w:val="18"/>
          <w:szCs w:val="18"/>
        </w:rPr>
      </w:pPr>
    </w:p>
    <w:p w:rsidR="006716A6" w:rsidRDefault="006716A6" w:rsidP="006716A6">
      <w:pPr>
        <w:ind w:left="-142" w:right="-228"/>
        <w:jc w:val="right"/>
        <w:outlineLvl w:val="0"/>
        <w:rPr>
          <w:rFonts w:ascii="Arial" w:hAnsi="Arial" w:cs="Arial"/>
          <w:sz w:val="18"/>
          <w:szCs w:val="18"/>
        </w:rPr>
      </w:pPr>
      <w:r w:rsidRPr="006716A6">
        <w:rPr>
          <w:rFonts w:ascii="Arial" w:hAnsi="Arial" w:cs="Arial"/>
          <w:sz w:val="18"/>
          <w:szCs w:val="18"/>
        </w:rPr>
        <w:t>Приложение № 4</w:t>
      </w:r>
    </w:p>
    <w:p w:rsidR="002A16F6" w:rsidRPr="006716A6" w:rsidRDefault="002A16F6" w:rsidP="006716A6">
      <w:pPr>
        <w:ind w:left="-142" w:right="-228"/>
        <w:jc w:val="right"/>
        <w:outlineLvl w:val="0"/>
        <w:rPr>
          <w:rFonts w:ascii="Arial" w:hAnsi="Arial" w:cs="Arial"/>
          <w:sz w:val="18"/>
          <w:szCs w:val="18"/>
        </w:rPr>
      </w:pPr>
    </w:p>
    <w:p w:rsidR="00D92EE4" w:rsidRPr="006716A6" w:rsidRDefault="00D92EE4" w:rsidP="00D92EE4">
      <w:pPr>
        <w:ind w:left="-142" w:right="-228"/>
        <w:jc w:val="right"/>
        <w:outlineLvl w:val="0"/>
        <w:rPr>
          <w:rFonts w:ascii="Arial" w:hAnsi="Arial" w:cs="Arial"/>
          <w:sz w:val="18"/>
          <w:szCs w:val="18"/>
        </w:rPr>
      </w:pPr>
      <w:r w:rsidRPr="006716A6">
        <w:rPr>
          <w:rFonts w:ascii="Arial" w:hAnsi="Arial" w:cs="Arial"/>
          <w:sz w:val="18"/>
          <w:szCs w:val="18"/>
        </w:rPr>
        <w:t xml:space="preserve">к агентскому договору № </w:t>
      </w:r>
      <w:permStart w:id="1940071829" w:edGrp="everyone"/>
      <w:r>
        <w:rPr>
          <w:rFonts w:ascii="Arial" w:hAnsi="Arial" w:cs="Arial"/>
          <w:sz w:val="18"/>
          <w:szCs w:val="18"/>
        </w:rPr>
        <w:t xml:space="preserve">_____________________ </w:t>
      </w:r>
      <w:r w:rsidRPr="006716A6">
        <w:rPr>
          <w:rFonts w:ascii="Arial" w:hAnsi="Arial" w:cs="Arial"/>
          <w:sz w:val="18"/>
          <w:szCs w:val="18"/>
        </w:rPr>
        <w:t xml:space="preserve"> от </w:t>
      </w:r>
      <w:r>
        <w:rPr>
          <w:rFonts w:ascii="Arial" w:hAnsi="Arial" w:cs="Arial"/>
          <w:sz w:val="18"/>
          <w:szCs w:val="18"/>
        </w:rPr>
        <w:t>«___»_</w:t>
      </w:r>
      <w:r w:rsidR="007A4E2B">
        <w:rPr>
          <w:rFonts w:ascii="Arial" w:hAnsi="Arial" w:cs="Arial"/>
          <w:sz w:val="18"/>
          <w:szCs w:val="18"/>
        </w:rPr>
        <w:t>__</w:t>
      </w:r>
      <w:r>
        <w:rPr>
          <w:rFonts w:ascii="Arial" w:hAnsi="Arial" w:cs="Arial"/>
          <w:sz w:val="18"/>
          <w:szCs w:val="18"/>
        </w:rPr>
        <w:t>________.</w:t>
      </w:r>
      <w:r w:rsidRPr="006716A6">
        <w:rPr>
          <w:rFonts w:ascii="Arial" w:hAnsi="Arial" w:cs="Arial"/>
          <w:sz w:val="18"/>
          <w:szCs w:val="18"/>
        </w:rPr>
        <w:t>20</w:t>
      </w:r>
      <w:r>
        <w:rPr>
          <w:rFonts w:ascii="Arial" w:hAnsi="Arial" w:cs="Arial"/>
          <w:sz w:val="18"/>
          <w:szCs w:val="18"/>
        </w:rPr>
        <w:t>2__</w:t>
      </w:r>
      <w:r w:rsidRPr="006716A6">
        <w:rPr>
          <w:rFonts w:ascii="Arial" w:hAnsi="Arial" w:cs="Arial"/>
          <w:sz w:val="18"/>
          <w:szCs w:val="18"/>
        </w:rPr>
        <w:t xml:space="preserve"> г</w:t>
      </w:r>
    </w:p>
    <w:permEnd w:id="1940071829"/>
    <w:p w:rsidR="002A16F6" w:rsidRDefault="002A16F6" w:rsidP="006716A6">
      <w:pPr>
        <w:ind w:left="-142" w:right="-228"/>
        <w:jc w:val="center"/>
        <w:outlineLvl w:val="0"/>
        <w:rPr>
          <w:rFonts w:ascii="Arial" w:hAnsi="Arial" w:cs="Arial"/>
          <w:b/>
          <w:sz w:val="18"/>
          <w:szCs w:val="18"/>
        </w:rPr>
      </w:pPr>
    </w:p>
    <w:p w:rsidR="006716A6" w:rsidRPr="006716A6" w:rsidRDefault="006716A6" w:rsidP="006716A6">
      <w:pPr>
        <w:ind w:left="-142" w:right="-228"/>
        <w:jc w:val="center"/>
        <w:outlineLvl w:val="0"/>
        <w:rPr>
          <w:rFonts w:ascii="Arial" w:hAnsi="Arial" w:cs="Arial"/>
          <w:b/>
          <w:sz w:val="18"/>
          <w:szCs w:val="18"/>
        </w:rPr>
      </w:pPr>
      <w:r w:rsidRPr="006716A6">
        <w:rPr>
          <w:rFonts w:ascii="Arial" w:hAnsi="Arial" w:cs="Arial"/>
          <w:b/>
          <w:sz w:val="18"/>
          <w:szCs w:val="18"/>
        </w:rPr>
        <w:t>ФОРМА ОТЧЕТА АГЕНТА</w:t>
      </w:r>
    </w:p>
    <w:p w:rsidR="006716A6" w:rsidRPr="006716A6" w:rsidRDefault="006716A6" w:rsidP="006716A6">
      <w:pPr>
        <w:ind w:left="-142" w:right="-228"/>
        <w:jc w:val="both"/>
        <w:rPr>
          <w:rFonts w:ascii="Arial" w:hAnsi="Arial" w:cs="Arial"/>
          <w:sz w:val="18"/>
          <w:szCs w:val="18"/>
          <w:u w:val="single"/>
        </w:rPr>
      </w:pPr>
    </w:p>
    <w:p w:rsidR="006716A6" w:rsidRPr="006716A6" w:rsidRDefault="006716A6" w:rsidP="006716A6">
      <w:pPr>
        <w:pStyle w:val="4"/>
        <w:widowControl w:val="0"/>
        <w:numPr>
          <w:ilvl w:val="3"/>
          <w:numId w:val="0"/>
        </w:numPr>
        <w:tabs>
          <w:tab w:val="num" w:pos="864"/>
        </w:tabs>
        <w:suppressAutoHyphens/>
        <w:ind w:right="-228"/>
        <w:jc w:val="center"/>
        <w:rPr>
          <w:rFonts w:ascii="Arial" w:hAnsi="Arial" w:cs="Arial"/>
          <w:b w:val="0"/>
          <w:sz w:val="18"/>
          <w:szCs w:val="18"/>
        </w:rPr>
      </w:pPr>
      <w:r w:rsidRPr="006716A6">
        <w:rPr>
          <w:rFonts w:ascii="Arial" w:hAnsi="Arial" w:cs="Arial"/>
          <w:b w:val="0"/>
          <w:sz w:val="18"/>
          <w:szCs w:val="18"/>
        </w:rPr>
        <w:t xml:space="preserve">ОТЧЕТ АГЕНТА </w:t>
      </w:r>
      <w:permStart w:id="556467754" w:edGrp="everyone"/>
      <w:r w:rsidRPr="006716A6">
        <w:rPr>
          <w:rFonts w:ascii="Arial" w:hAnsi="Arial" w:cs="Arial"/>
          <w:b w:val="0"/>
          <w:sz w:val="18"/>
          <w:szCs w:val="18"/>
        </w:rPr>
        <w:t>№ ___ от ________</w:t>
      </w:r>
      <w:permEnd w:id="556467754"/>
    </w:p>
    <w:p w:rsidR="006716A6" w:rsidRPr="006716A6" w:rsidRDefault="006716A6" w:rsidP="006716A6">
      <w:pPr>
        <w:rPr>
          <w:rFonts w:ascii="Arial" w:hAnsi="Arial" w:cs="Arial"/>
          <w:sz w:val="18"/>
          <w:szCs w:val="18"/>
        </w:rPr>
      </w:pPr>
    </w:p>
    <w:p w:rsidR="006716A6" w:rsidRPr="006716A6" w:rsidRDefault="006716A6" w:rsidP="006716A6">
      <w:pPr>
        <w:ind w:right="601" w:hanging="59"/>
        <w:jc w:val="both"/>
        <w:rPr>
          <w:rFonts w:ascii="Arial" w:hAnsi="Arial" w:cs="Arial"/>
          <w:sz w:val="18"/>
          <w:szCs w:val="18"/>
        </w:rPr>
      </w:pPr>
      <w:r w:rsidRPr="006716A6">
        <w:rPr>
          <w:rFonts w:ascii="Arial" w:hAnsi="Arial" w:cs="Arial"/>
          <w:b/>
          <w:sz w:val="18"/>
          <w:szCs w:val="18"/>
        </w:rPr>
        <w:t>ООО «НатураМед»</w:t>
      </w:r>
      <w:r w:rsidRPr="006716A6">
        <w:rPr>
          <w:rFonts w:ascii="Arial" w:hAnsi="Arial" w:cs="Arial"/>
          <w:sz w:val="18"/>
          <w:szCs w:val="18"/>
        </w:rPr>
        <w:t xml:space="preserve"> в лице Генерального директора </w:t>
      </w:r>
      <w:r w:rsidR="007A4E2B">
        <w:rPr>
          <w:rFonts w:ascii="Arial" w:hAnsi="Arial" w:cs="Arial"/>
          <w:sz w:val="18"/>
          <w:szCs w:val="18"/>
        </w:rPr>
        <w:t>Рыжонковой В.А.</w:t>
      </w:r>
      <w:r w:rsidRPr="006716A6">
        <w:rPr>
          <w:rFonts w:ascii="Arial" w:hAnsi="Arial" w:cs="Arial"/>
          <w:sz w:val="18"/>
          <w:szCs w:val="18"/>
        </w:rPr>
        <w:t xml:space="preserve">, именуемое в дальнейшем «Принципал», с одной стороны, </w:t>
      </w:r>
      <w:proofErr w:type="gramStart"/>
      <w:r w:rsidRPr="006716A6">
        <w:rPr>
          <w:rFonts w:ascii="Arial" w:hAnsi="Arial" w:cs="Arial"/>
          <w:sz w:val="18"/>
          <w:szCs w:val="18"/>
        </w:rPr>
        <w:t xml:space="preserve">и </w:t>
      </w:r>
      <w:permStart w:id="150149344" w:edGrp="everyone"/>
      <w:r w:rsidRPr="006716A6">
        <w:rPr>
          <w:rFonts w:ascii="Arial" w:hAnsi="Arial" w:cs="Arial"/>
          <w:sz w:val="18"/>
          <w:szCs w:val="18"/>
        </w:rPr>
        <w:t>ООО</w:t>
      </w:r>
      <w:proofErr w:type="gramEnd"/>
      <w:r w:rsidRPr="006716A6">
        <w:rPr>
          <w:rFonts w:ascii="Arial" w:hAnsi="Arial" w:cs="Arial"/>
          <w:sz w:val="18"/>
          <w:szCs w:val="18"/>
        </w:rPr>
        <w:t xml:space="preserve"> «ХХХХ», </w:t>
      </w:r>
      <w:permEnd w:id="150149344"/>
      <w:r w:rsidRPr="006716A6">
        <w:rPr>
          <w:rFonts w:ascii="Arial" w:hAnsi="Arial" w:cs="Arial"/>
          <w:sz w:val="18"/>
          <w:szCs w:val="18"/>
        </w:rPr>
        <w:t xml:space="preserve">в лице Генерального директора </w:t>
      </w:r>
      <w:permStart w:id="151000188" w:edGrp="everyone"/>
      <w:r w:rsidRPr="006716A6">
        <w:rPr>
          <w:rFonts w:ascii="Arial" w:hAnsi="Arial" w:cs="Arial"/>
          <w:sz w:val="18"/>
          <w:szCs w:val="18"/>
        </w:rPr>
        <w:t>__________________________________</w:t>
      </w:r>
      <w:permEnd w:id="151000188"/>
      <w:r w:rsidRPr="006716A6">
        <w:rPr>
          <w:rFonts w:ascii="Arial" w:hAnsi="Arial" w:cs="Arial"/>
          <w:sz w:val="18"/>
          <w:szCs w:val="18"/>
        </w:rPr>
        <w:t xml:space="preserve">, действующего на основании Устава, именуемое в дальнейшем </w:t>
      </w:r>
      <w:r w:rsidRPr="006716A6">
        <w:rPr>
          <w:rFonts w:ascii="Arial" w:hAnsi="Arial" w:cs="Arial"/>
          <w:bCs/>
          <w:sz w:val="18"/>
          <w:szCs w:val="18"/>
        </w:rPr>
        <w:t>«Агент»,</w:t>
      </w:r>
      <w:r w:rsidRPr="006716A6">
        <w:rPr>
          <w:rFonts w:ascii="Arial" w:hAnsi="Arial" w:cs="Arial"/>
          <w:sz w:val="18"/>
          <w:szCs w:val="18"/>
        </w:rPr>
        <w:t xml:space="preserve"> с другой стороны, составили настоящий отчет о реализации тур</w:t>
      </w:r>
      <w:r w:rsidR="005D3952">
        <w:rPr>
          <w:rFonts w:ascii="Arial" w:hAnsi="Arial" w:cs="Arial"/>
          <w:sz w:val="18"/>
          <w:szCs w:val="18"/>
        </w:rPr>
        <w:t xml:space="preserve">истского </w:t>
      </w:r>
      <w:r w:rsidRPr="006716A6">
        <w:rPr>
          <w:rFonts w:ascii="Arial" w:hAnsi="Arial" w:cs="Arial"/>
          <w:sz w:val="18"/>
          <w:szCs w:val="18"/>
        </w:rPr>
        <w:t>продукта:</w:t>
      </w:r>
    </w:p>
    <w:p w:rsidR="006716A6" w:rsidRPr="006716A6" w:rsidRDefault="006716A6" w:rsidP="006716A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515"/>
        <w:gridCol w:w="1587"/>
        <w:gridCol w:w="1805"/>
        <w:gridCol w:w="1834"/>
        <w:gridCol w:w="1348"/>
      </w:tblGrid>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Санаторий</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Фамилия туриста</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Дата заезда</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Стоимость реализованных услуг</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Сумма вознаграждения</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r w:rsidRPr="00DC4E2B">
              <w:rPr>
                <w:rFonts w:ascii="Arial" w:eastAsia="Calibri" w:hAnsi="Arial" w:cs="Arial"/>
                <w:spacing w:val="-7"/>
                <w:sz w:val="18"/>
                <w:szCs w:val="18"/>
              </w:rPr>
              <w:t>К оплате Агентом</w:t>
            </w: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1966242243" w:edGrp="everyone" w:colFirst="0" w:colLast="0"/>
            <w:permStart w:id="1991199207" w:edGrp="everyone" w:colFirst="1" w:colLast="1"/>
            <w:permStart w:id="1138194941" w:edGrp="everyone" w:colFirst="2" w:colLast="2"/>
            <w:permStart w:id="2122010318" w:edGrp="everyone" w:colFirst="3" w:colLast="3"/>
            <w:permStart w:id="25104904" w:edGrp="everyone" w:colFirst="4" w:colLast="4"/>
            <w:permStart w:id="206901145" w:edGrp="everyone" w:colFirst="5" w:colLast="5"/>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513227526" w:edGrp="everyone" w:colFirst="0" w:colLast="0"/>
            <w:permStart w:id="874919750" w:edGrp="everyone" w:colFirst="1" w:colLast="1"/>
            <w:permStart w:id="1615419913" w:edGrp="everyone" w:colFirst="2" w:colLast="2"/>
            <w:permStart w:id="1909400243" w:edGrp="everyone" w:colFirst="3" w:colLast="3"/>
            <w:permStart w:id="912155265" w:edGrp="everyone" w:colFirst="4" w:colLast="4"/>
            <w:permStart w:id="74146338" w:edGrp="everyone" w:colFirst="5" w:colLast="5"/>
            <w:permEnd w:id="1966242243"/>
            <w:permEnd w:id="1991199207"/>
            <w:permEnd w:id="1138194941"/>
            <w:permEnd w:id="2122010318"/>
            <w:permEnd w:id="25104904"/>
            <w:permEnd w:id="206901145"/>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271132124" w:edGrp="everyone" w:colFirst="0" w:colLast="0"/>
            <w:permStart w:id="1999185538" w:edGrp="everyone" w:colFirst="1" w:colLast="1"/>
            <w:permStart w:id="616571599" w:edGrp="everyone" w:colFirst="2" w:colLast="2"/>
            <w:permStart w:id="2018508815" w:edGrp="everyone" w:colFirst="3" w:colLast="3"/>
            <w:permStart w:id="1295014262" w:edGrp="everyone" w:colFirst="4" w:colLast="4"/>
            <w:permStart w:id="217736232" w:edGrp="everyone" w:colFirst="5" w:colLast="5"/>
            <w:permEnd w:id="513227526"/>
            <w:permEnd w:id="874919750"/>
            <w:permEnd w:id="1615419913"/>
            <w:permEnd w:id="1909400243"/>
            <w:permEnd w:id="912155265"/>
            <w:permEnd w:id="74146338"/>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1608390045" w:edGrp="everyone" w:colFirst="0" w:colLast="0"/>
            <w:permStart w:id="500439305" w:edGrp="everyone" w:colFirst="1" w:colLast="1"/>
            <w:permStart w:id="305731552" w:edGrp="everyone" w:colFirst="2" w:colLast="2"/>
            <w:permStart w:id="983514907" w:edGrp="everyone" w:colFirst="3" w:colLast="3"/>
            <w:permStart w:id="540547110" w:edGrp="everyone" w:colFirst="4" w:colLast="4"/>
            <w:permStart w:id="1411135676" w:edGrp="everyone" w:colFirst="5" w:colLast="5"/>
            <w:permEnd w:id="271132124"/>
            <w:permEnd w:id="1999185538"/>
            <w:permEnd w:id="616571599"/>
            <w:permEnd w:id="2018508815"/>
            <w:permEnd w:id="1295014262"/>
            <w:permEnd w:id="217736232"/>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265974054" w:edGrp="everyone" w:colFirst="0" w:colLast="0"/>
            <w:permStart w:id="1283935328" w:edGrp="everyone" w:colFirst="1" w:colLast="1"/>
            <w:permStart w:id="1215629961" w:edGrp="everyone" w:colFirst="2" w:colLast="2"/>
            <w:permStart w:id="1321432967" w:edGrp="everyone" w:colFirst="3" w:colLast="3"/>
            <w:permStart w:id="117660697" w:edGrp="everyone" w:colFirst="4" w:colLast="4"/>
            <w:permStart w:id="1964064404" w:edGrp="everyone" w:colFirst="5" w:colLast="5"/>
            <w:permEnd w:id="1608390045"/>
            <w:permEnd w:id="500439305"/>
            <w:permEnd w:id="305731552"/>
            <w:permEnd w:id="983514907"/>
            <w:permEnd w:id="540547110"/>
            <w:permEnd w:id="1411135676"/>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1521833564" w:edGrp="everyone" w:colFirst="0" w:colLast="0"/>
            <w:permStart w:id="708843051" w:edGrp="everyone" w:colFirst="1" w:colLast="1"/>
            <w:permStart w:id="2008682796" w:edGrp="everyone" w:colFirst="2" w:colLast="2"/>
            <w:permStart w:id="1084388000" w:edGrp="everyone" w:colFirst="3" w:colLast="3"/>
            <w:permStart w:id="330651787" w:edGrp="everyone" w:colFirst="4" w:colLast="4"/>
            <w:permStart w:id="1591685448" w:edGrp="everyone" w:colFirst="5" w:colLast="5"/>
            <w:permEnd w:id="265974054"/>
            <w:permEnd w:id="1283935328"/>
            <w:permEnd w:id="1215629961"/>
            <w:permEnd w:id="1321432967"/>
            <w:permEnd w:id="117660697"/>
            <w:permEnd w:id="1964064404"/>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347164897" w:edGrp="everyone" w:colFirst="0" w:colLast="0"/>
            <w:permStart w:id="1301115706" w:edGrp="everyone" w:colFirst="1" w:colLast="1"/>
            <w:permStart w:id="894398145" w:edGrp="everyone" w:colFirst="2" w:colLast="2"/>
            <w:permStart w:id="1680759712" w:edGrp="everyone" w:colFirst="3" w:colLast="3"/>
            <w:permStart w:id="47385129" w:edGrp="everyone" w:colFirst="4" w:colLast="4"/>
            <w:permStart w:id="1016887892" w:edGrp="everyone" w:colFirst="5" w:colLast="5"/>
            <w:permEnd w:id="1521833564"/>
            <w:permEnd w:id="708843051"/>
            <w:permEnd w:id="2008682796"/>
            <w:permEnd w:id="1084388000"/>
            <w:permEnd w:id="330651787"/>
            <w:permEnd w:id="1591685448"/>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tr w:rsidR="006716A6" w:rsidRPr="00DC4E2B" w:rsidTr="00DC4E2B">
        <w:tc>
          <w:tcPr>
            <w:tcW w:w="1604"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ermStart w:id="645752015" w:edGrp="everyone" w:colFirst="0" w:colLast="0"/>
            <w:permStart w:id="571950268" w:edGrp="everyone" w:colFirst="1" w:colLast="1"/>
            <w:permStart w:id="299958815" w:edGrp="everyone" w:colFirst="2" w:colLast="2"/>
            <w:permStart w:id="877201472" w:edGrp="everyone" w:colFirst="3" w:colLast="3"/>
            <w:permStart w:id="151061457" w:edGrp="everyone" w:colFirst="4" w:colLast="4"/>
            <w:permStart w:id="800926209" w:edGrp="everyone" w:colFirst="5" w:colLast="5"/>
            <w:permEnd w:id="347164897"/>
            <w:permEnd w:id="1301115706"/>
            <w:permEnd w:id="894398145"/>
            <w:permEnd w:id="1680759712"/>
            <w:permEnd w:id="47385129"/>
            <w:permEnd w:id="1016887892"/>
            <w:r w:rsidRPr="00DC4E2B">
              <w:rPr>
                <w:rFonts w:ascii="Arial" w:eastAsia="Calibri" w:hAnsi="Arial" w:cs="Arial"/>
                <w:spacing w:val="-7"/>
                <w:sz w:val="18"/>
                <w:szCs w:val="18"/>
              </w:rPr>
              <w:t>Итого:</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6716A6" w:rsidRPr="00DC4E2B" w:rsidRDefault="006716A6" w:rsidP="00DC4E2B">
            <w:pPr>
              <w:tabs>
                <w:tab w:val="left" w:pos="408"/>
              </w:tabs>
              <w:spacing w:line="278" w:lineRule="exact"/>
              <w:rPr>
                <w:rFonts w:ascii="Arial" w:eastAsia="Calibri" w:hAnsi="Arial" w:cs="Arial"/>
                <w:spacing w:val="-7"/>
                <w:sz w:val="18"/>
                <w:szCs w:val="18"/>
              </w:rPr>
            </w:pPr>
          </w:p>
        </w:tc>
      </w:tr>
      <w:permEnd w:id="645752015"/>
      <w:permEnd w:id="571950268"/>
      <w:permEnd w:id="299958815"/>
      <w:permEnd w:id="877201472"/>
      <w:permEnd w:id="151061457"/>
      <w:permEnd w:id="800926209"/>
    </w:tbl>
    <w:p w:rsidR="006716A6" w:rsidRPr="006716A6" w:rsidRDefault="006716A6" w:rsidP="006716A6">
      <w:pPr>
        <w:ind w:left="-142" w:right="-86"/>
        <w:jc w:val="both"/>
        <w:rPr>
          <w:rFonts w:ascii="Arial" w:eastAsia="Arial" w:hAnsi="Arial" w:cs="Arial"/>
          <w:kern w:val="2"/>
          <w:sz w:val="18"/>
          <w:szCs w:val="18"/>
          <w:lang w:eastAsia="ar-SA"/>
        </w:rPr>
      </w:pPr>
    </w:p>
    <w:tbl>
      <w:tblPr>
        <w:tblW w:w="0" w:type="dxa"/>
        <w:tblInd w:w="-176" w:type="dxa"/>
        <w:tblLayout w:type="fixed"/>
        <w:tblLook w:val="04A0" w:firstRow="1" w:lastRow="0" w:firstColumn="1" w:lastColumn="0" w:noHBand="0" w:noVBand="1"/>
      </w:tblPr>
      <w:tblGrid>
        <w:gridCol w:w="4888"/>
        <w:gridCol w:w="5319"/>
      </w:tblGrid>
      <w:tr w:rsidR="006716A6" w:rsidRPr="006716A6" w:rsidTr="006716A6">
        <w:tc>
          <w:tcPr>
            <w:tcW w:w="4888" w:type="dxa"/>
          </w:tcPr>
          <w:p w:rsidR="006716A6" w:rsidRPr="006716A6" w:rsidRDefault="006716A6">
            <w:pPr>
              <w:tabs>
                <w:tab w:val="left" w:pos="142"/>
              </w:tabs>
              <w:rPr>
                <w:rFonts w:ascii="Arial" w:hAnsi="Arial" w:cs="Arial"/>
                <w:sz w:val="18"/>
                <w:szCs w:val="18"/>
              </w:rPr>
            </w:pPr>
          </w:p>
          <w:p w:rsidR="006716A6" w:rsidRPr="006716A6" w:rsidRDefault="006716A6">
            <w:pPr>
              <w:tabs>
                <w:tab w:val="left" w:pos="142"/>
              </w:tabs>
              <w:rPr>
                <w:rFonts w:ascii="Arial" w:hAnsi="Arial" w:cs="Arial"/>
                <w:b/>
                <w:sz w:val="18"/>
                <w:szCs w:val="18"/>
              </w:rPr>
            </w:pPr>
            <w:r w:rsidRPr="006716A6">
              <w:rPr>
                <w:rFonts w:ascii="Arial" w:hAnsi="Arial" w:cs="Arial"/>
                <w:b/>
                <w:sz w:val="18"/>
                <w:szCs w:val="18"/>
              </w:rPr>
              <w:t>ПРИНЦИПАЛ:</w:t>
            </w:r>
          </w:p>
          <w:p w:rsidR="007913EA" w:rsidRPr="006716A6" w:rsidRDefault="007913EA">
            <w:pPr>
              <w:rPr>
                <w:rFonts w:ascii="Arial" w:hAnsi="Arial" w:cs="Arial"/>
                <w:sz w:val="18"/>
                <w:szCs w:val="18"/>
              </w:rPr>
            </w:pP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pPr>
              <w:ind w:right="317" w:hanging="59"/>
              <w:rPr>
                <w:rFonts w:ascii="Arial" w:hAnsi="Arial" w:cs="Arial"/>
                <w:b/>
                <w:sz w:val="18"/>
                <w:szCs w:val="18"/>
              </w:rPr>
            </w:pPr>
          </w:p>
          <w:p w:rsidR="006716A6" w:rsidRPr="006716A6" w:rsidRDefault="006716A6">
            <w:pPr>
              <w:ind w:right="317" w:hanging="59"/>
              <w:rPr>
                <w:rFonts w:ascii="Arial" w:hAnsi="Arial" w:cs="Arial"/>
                <w:b/>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 А.</w:t>
            </w:r>
          </w:p>
          <w:p w:rsidR="006716A6" w:rsidRPr="00EA48E0" w:rsidRDefault="006716A6">
            <w:pPr>
              <w:pStyle w:val="ac"/>
              <w:rPr>
                <w:rFonts w:ascii="Arial" w:hAnsi="Arial" w:cs="Arial"/>
                <w:sz w:val="18"/>
                <w:szCs w:val="18"/>
                <w:lang w:val="ru-RU"/>
              </w:rPr>
            </w:pPr>
          </w:p>
        </w:tc>
        <w:tc>
          <w:tcPr>
            <w:tcW w:w="5319" w:type="dxa"/>
          </w:tcPr>
          <w:p w:rsidR="006716A6" w:rsidRPr="006716A6" w:rsidRDefault="006716A6">
            <w:pPr>
              <w:tabs>
                <w:tab w:val="left" w:pos="142"/>
              </w:tabs>
              <w:ind w:right="-108"/>
              <w:jc w:val="both"/>
              <w:rPr>
                <w:rFonts w:ascii="Arial" w:hAnsi="Arial" w:cs="Arial"/>
                <w:sz w:val="18"/>
                <w:szCs w:val="18"/>
              </w:rPr>
            </w:pPr>
          </w:p>
          <w:p w:rsidR="006716A6" w:rsidRDefault="006716A6">
            <w:pPr>
              <w:tabs>
                <w:tab w:val="left" w:pos="142"/>
              </w:tabs>
              <w:ind w:left="33" w:right="-108"/>
              <w:jc w:val="center"/>
              <w:rPr>
                <w:rFonts w:ascii="Arial" w:hAnsi="Arial" w:cs="Arial"/>
                <w:b/>
                <w:sz w:val="18"/>
                <w:szCs w:val="18"/>
              </w:rPr>
            </w:pPr>
            <w:r w:rsidRPr="006716A6">
              <w:rPr>
                <w:rFonts w:ascii="Arial" w:hAnsi="Arial" w:cs="Arial"/>
                <w:b/>
                <w:sz w:val="18"/>
                <w:szCs w:val="18"/>
              </w:rPr>
              <w:t>АГЕНТ:</w:t>
            </w:r>
          </w:p>
          <w:p w:rsidR="007913EA" w:rsidRDefault="007913EA">
            <w:pPr>
              <w:tabs>
                <w:tab w:val="left" w:pos="142"/>
              </w:tabs>
              <w:ind w:left="33" w:right="-108"/>
              <w:jc w:val="center"/>
              <w:rPr>
                <w:rFonts w:ascii="Arial" w:hAnsi="Arial" w:cs="Arial"/>
                <w:b/>
                <w:sz w:val="18"/>
                <w:szCs w:val="18"/>
              </w:rPr>
            </w:pPr>
          </w:p>
          <w:p w:rsidR="007913EA" w:rsidRDefault="007913EA" w:rsidP="007913EA">
            <w:pPr>
              <w:ind w:right="601" w:hanging="59"/>
              <w:jc w:val="both"/>
              <w:rPr>
                <w:rFonts w:ascii="Arial" w:hAnsi="Arial" w:cs="Arial"/>
                <w:b/>
                <w:sz w:val="18"/>
                <w:szCs w:val="18"/>
              </w:rPr>
            </w:pPr>
            <w:permStart w:id="976236224" w:edGrp="everyone"/>
            <w:r w:rsidRPr="006716A6">
              <w:rPr>
                <w:rFonts w:ascii="Arial" w:hAnsi="Arial" w:cs="Arial"/>
                <w:b/>
                <w:sz w:val="18"/>
                <w:szCs w:val="18"/>
              </w:rPr>
              <w:t>Генеральный директор</w:t>
            </w:r>
          </w:p>
          <w:p w:rsidR="007913EA" w:rsidRPr="006716A6" w:rsidRDefault="007913EA" w:rsidP="007913EA">
            <w:pPr>
              <w:ind w:right="601" w:hanging="59"/>
              <w:jc w:val="both"/>
              <w:rPr>
                <w:rFonts w:ascii="Arial" w:hAnsi="Arial" w:cs="Arial"/>
                <w:b/>
                <w:sz w:val="18"/>
                <w:szCs w:val="18"/>
              </w:rPr>
            </w:pPr>
          </w:p>
          <w:p w:rsidR="006716A6" w:rsidRPr="006716A6" w:rsidRDefault="007913EA">
            <w:pPr>
              <w:pStyle w:val="21"/>
              <w:widowControl/>
              <w:ind w:right="-108"/>
              <w:rPr>
                <w:rFonts w:ascii="Arial" w:hAnsi="Arial" w:cs="Arial"/>
                <w:szCs w:val="18"/>
              </w:rPr>
            </w:pPr>
            <w:r>
              <w:rPr>
                <w:rFonts w:ascii="Arial" w:hAnsi="Arial" w:cs="Arial"/>
                <w:szCs w:val="18"/>
              </w:rPr>
              <w:t>______________________</w:t>
            </w:r>
          </w:p>
          <w:p w:rsidR="006716A6" w:rsidRPr="006716A6" w:rsidRDefault="006716A6">
            <w:pPr>
              <w:spacing w:after="60"/>
              <w:ind w:right="-108"/>
              <w:jc w:val="both"/>
              <w:rPr>
                <w:rFonts w:ascii="Arial" w:hAnsi="Arial" w:cs="Arial"/>
                <w:sz w:val="18"/>
                <w:szCs w:val="18"/>
              </w:rPr>
            </w:pPr>
          </w:p>
          <w:p w:rsidR="006716A6" w:rsidRPr="006716A6" w:rsidRDefault="006716A6">
            <w:pPr>
              <w:tabs>
                <w:tab w:val="left" w:pos="142"/>
              </w:tabs>
              <w:ind w:right="-108"/>
              <w:jc w:val="both"/>
              <w:rPr>
                <w:rFonts w:ascii="Arial" w:hAnsi="Arial" w:cs="Arial"/>
                <w:sz w:val="18"/>
                <w:szCs w:val="18"/>
              </w:rPr>
            </w:pPr>
          </w:p>
          <w:permEnd w:id="976236224"/>
          <w:p w:rsidR="006716A6" w:rsidRPr="006716A6" w:rsidRDefault="006716A6">
            <w:pPr>
              <w:tabs>
                <w:tab w:val="left" w:pos="90"/>
                <w:tab w:val="left" w:pos="1588"/>
                <w:tab w:val="left" w:pos="3728"/>
                <w:tab w:val="left" w:pos="3977"/>
              </w:tabs>
              <w:ind w:left="391" w:right="-108"/>
              <w:rPr>
                <w:rFonts w:ascii="Arial" w:hAnsi="Arial" w:cs="Arial"/>
                <w:sz w:val="18"/>
                <w:szCs w:val="18"/>
              </w:rPr>
            </w:pPr>
          </w:p>
        </w:tc>
      </w:tr>
    </w:tbl>
    <w:p w:rsidR="006716A6" w:rsidRPr="006716A6" w:rsidRDefault="006716A6" w:rsidP="006716A6">
      <w:pPr>
        <w:pStyle w:val="11"/>
        <w:ind w:left="-142" w:right="-86"/>
        <w:jc w:val="center"/>
        <w:rPr>
          <w:rFonts w:ascii="Arial" w:hAnsi="Arial" w:cs="Arial"/>
          <w:sz w:val="18"/>
          <w:szCs w:val="18"/>
        </w:rPr>
      </w:pPr>
      <w:r w:rsidRPr="006716A6">
        <w:rPr>
          <w:rFonts w:ascii="Arial" w:hAnsi="Arial" w:cs="Arial"/>
          <w:sz w:val="18"/>
          <w:szCs w:val="18"/>
        </w:rPr>
        <w:t>Акт сдачи-приемки рабо</w:t>
      </w:r>
      <w:proofErr w:type="gramStart"/>
      <w:r w:rsidRPr="006716A6">
        <w:rPr>
          <w:rFonts w:ascii="Arial" w:hAnsi="Arial" w:cs="Arial"/>
          <w:sz w:val="18"/>
          <w:szCs w:val="18"/>
        </w:rPr>
        <w:t>т(</w:t>
      </w:r>
      <w:proofErr w:type="gramEnd"/>
      <w:r w:rsidRPr="006716A6">
        <w:rPr>
          <w:rFonts w:ascii="Arial" w:hAnsi="Arial" w:cs="Arial"/>
          <w:sz w:val="18"/>
          <w:szCs w:val="18"/>
        </w:rPr>
        <w:t>услуг)</w:t>
      </w:r>
    </w:p>
    <w:p w:rsidR="006716A6" w:rsidRPr="006716A6" w:rsidRDefault="006716A6" w:rsidP="006716A6">
      <w:pPr>
        <w:pStyle w:val="11"/>
        <w:ind w:left="-142" w:right="-86"/>
        <w:jc w:val="center"/>
        <w:rPr>
          <w:rFonts w:ascii="Arial" w:hAnsi="Arial" w:cs="Arial"/>
          <w:sz w:val="18"/>
          <w:szCs w:val="18"/>
        </w:rPr>
      </w:pPr>
      <w:permStart w:id="72552685" w:edGrp="everyone"/>
      <w:r w:rsidRPr="006716A6">
        <w:rPr>
          <w:rFonts w:ascii="Arial" w:hAnsi="Arial" w:cs="Arial"/>
          <w:sz w:val="18"/>
          <w:szCs w:val="18"/>
        </w:rPr>
        <w:t>от 31 октября 20__г.</w:t>
      </w:r>
    </w:p>
    <w:p w:rsidR="006716A6" w:rsidRPr="006716A6" w:rsidRDefault="006716A6" w:rsidP="006716A6">
      <w:pPr>
        <w:pStyle w:val="11"/>
        <w:ind w:left="-142" w:right="-86"/>
        <w:jc w:val="center"/>
        <w:rPr>
          <w:rFonts w:ascii="Arial" w:hAnsi="Arial" w:cs="Arial"/>
          <w:sz w:val="18"/>
          <w:szCs w:val="18"/>
        </w:rPr>
      </w:pPr>
      <w:r w:rsidRPr="006716A6">
        <w:rPr>
          <w:rFonts w:ascii="Arial" w:hAnsi="Arial" w:cs="Arial"/>
          <w:sz w:val="18"/>
          <w:szCs w:val="18"/>
        </w:rPr>
        <w:t>ООО «ХХХ» за октябрь 20__г.</w:t>
      </w:r>
    </w:p>
    <w:permEnd w:id="72552685"/>
    <w:p w:rsidR="006716A6" w:rsidRPr="006716A6" w:rsidRDefault="006716A6" w:rsidP="006716A6">
      <w:pPr>
        <w:pStyle w:val="11"/>
        <w:ind w:left="-142" w:right="-86"/>
        <w:rPr>
          <w:rFonts w:ascii="Arial" w:hAnsi="Arial" w:cs="Arial"/>
          <w:sz w:val="18"/>
          <w:szCs w:val="18"/>
        </w:rPr>
      </w:pPr>
      <w:r w:rsidRPr="006716A6">
        <w:rPr>
          <w:rFonts w:ascii="Arial" w:hAnsi="Arial" w:cs="Arial"/>
          <w:sz w:val="18"/>
          <w:szCs w:val="18"/>
        </w:rPr>
        <w:t xml:space="preserve">Настоящий акт составлен в том, что Агент </w:t>
      </w:r>
      <w:permStart w:id="1531971626" w:edGrp="everyone"/>
      <w:r w:rsidRPr="006716A6">
        <w:rPr>
          <w:rFonts w:ascii="Arial" w:hAnsi="Arial" w:cs="Arial"/>
          <w:sz w:val="18"/>
          <w:szCs w:val="18"/>
        </w:rPr>
        <w:t xml:space="preserve">ООО  «ХХХ»  </w:t>
      </w:r>
      <w:permEnd w:id="1531971626"/>
      <w:r w:rsidRPr="006716A6">
        <w:rPr>
          <w:rFonts w:ascii="Arial" w:hAnsi="Arial" w:cs="Arial"/>
          <w:sz w:val="18"/>
          <w:szCs w:val="18"/>
        </w:rPr>
        <w:t>оказал услуги по реализации тур</w:t>
      </w:r>
      <w:r w:rsidR="005D3952">
        <w:rPr>
          <w:rFonts w:ascii="Arial" w:hAnsi="Arial" w:cs="Arial"/>
          <w:sz w:val="18"/>
          <w:szCs w:val="18"/>
        </w:rPr>
        <w:t xml:space="preserve">истского </w:t>
      </w:r>
      <w:r w:rsidRPr="006716A6">
        <w:rPr>
          <w:rFonts w:ascii="Arial" w:hAnsi="Arial" w:cs="Arial"/>
          <w:sz w:val="18"/>
          <w:szCs w:val="18"/>
        </w:rPr>
        <w:t>продукта Принципала:</w:t>
      </w:r>
    </w:p>
    <w:p w:rsidR="006716A6" w:rsidRPr="006716A6" w:rsidRDefault="006716A6" w:rsidP="006716A6">
      <w:pPr>
        <w:pStyle w:val="11"/>
        <w:ind w:left="-142" w:right="-86"/>
        <w:rPr>
          <w:rFonts w:ascii="Arial" w:hAnsi="Arial" w:cs="Arial"/>
          <w:sz w:val="18"/>
          <w:szCs w:val="18"/>
        </w:rPr>
      </w:pPr>
      <w:r w:rsidRPr="006716A6">
        <w:rPr>
          <w:rFonts w:ascii="Arial" w:hAnsi="Arial" w:cs="Arial"/>
          <w:sz w:val="18"/>
          <w:szCs w:val="18"/>
        </w:rPr>
        <w:t>Агентское вознаграждение составляет</w:t>
      </w:r>
      <w:proofErr w:type="gramStart"/>
      <w:r w:rsidRPr="006716A6">
        <w:rPr>
          <w:rFonts w:ascii="Arial" w:hAnsi="Arial" w:cs="Arial"/>
          <w:sz w:val="18"/>
          <w:szCs w:val="18"/>
        </w:rPr>
        <w:t xml:space="preserve"> </w:t>
      </w:r>
      <w:permStart w:id="1477856333" w:edGrp="everyone"/>
      <w:r w:rsidRPr="006716A6">
        <w:rPr>
          <w:rFonts w:ascii="Arial" w:hAnsi="Arial" w:cs="Arial"/>
          <w:sz w:val="18"/>
          <w:szCs w:val="18"/>
        </w:rPr>
        <w:t xml:space="preserve">_____ (______________________________) </w:t>
      </w:r>
      <w:permEnd w:id="1477856333"/>
      <w:proofErr w:type="gramEnd"/>
      <w:r w:rsidRPr="006716A6">
        <w:rPr>
          <w:rFonts w:ascii="Arial" w:hAnsi="Arial" w:cs="Arial"/>
          <w:sz w:val="18"/>
          <w:szCs w:val="18"/>
        </w:rPr>
        <w:t>рублей 00 копеек.</w:t>
      </w:r>
    </w:p>
    <w:p w:rsidR="006716A6" w:rsidRPr="006716A6" w:rsidRDefault="006716A6" w:rsidP="006716A6">
      <w:pPr>
        <w:pStyle w:val="11"/>
        <w:ind w:left="-142" w:right="-86"/>
        <w:rPr>
          <w:rFonts w:ascii="Arial" w:hAnsi="Arial" w:cs="Arial"/>
          <w:sz w:val="18"/>
          <w:szCs w:val="18"/>
        </w:rPr>
      </w:pPr>
      <w:r w:rsidRPr="006716A6">
        <w:rPr>
          <w:rFonts w:ascii="Arial" w:hAnsi="Arial" w:cs="Arial"/>
          <w:sz w:val="18"/>
          <w:szCs w:val="18"/>
        </w:rPr>
        <w:t>Услуги оказаны в полном объеме своевременно и без рекламаций.</w:t>
      </w:r>
    </w:p>
    <w:p w:rsidR="006716A6" w:rsidRPr="006716A6" w:rsidRDefault="006716A6" w:rsidP="006716A6">
      <w:pPr>
        <w:pStyle w:val="11"/>
        <w:ind w:left="-142" w:right="-86"/>
        <w:jc w:val="both"/>
        <w:rPr>
          <w:rFonts w:ascii="Arial" w:hAnsi="Arial" w:cs="Arial"/>
          <w:sz w:val="18"/>
          <w:szCs w:val="18"/>
        </w:rPr>
      </w:pPr>
      <w:r w:rsidRPr="006716A6">
        <w:rPr>
          <w:rFonts w:ascii="Arial" w:hAnsi="Arial" w:cs="Arial"/>
          <w:sz w:val="18"/>
          <w:szCs w:val="18"/>
        </w:rPr>
        <w:t xml:space="preserve">Поручение Принципала исполнено </w:t>
      </w:r>
      <w:r w:rsidRPr="006716A6">
        <w:rPr>
          <w:rFonts w:ascii="Arial" w:hAnsi="Arial" w:cs="Arial"/>
          <w:bCs/>
          <w:sz w:val="18"/>
          <w:szCs w:val="18"/>
        </w:rPr>
        <w:t>Агентом</w:t>
      </w:r>
      <w:r w:rsidRPr="006716A6">
        <w:rPr>
          <w:rFonts w:ascii="Arial" w:hAnsi="Arial" w:cs="Arial"/>
          <w:sz w:val="18"/>
          <w:szCs w:val="18"/>
        </w:rPr>
        <w:t xml:space="preserve"> в полном соответствии с условиями Договора.</w:t>
      </w:r>
    </w:p>
    <w:p w:rsidR="006716A6" w:rsidRPr="006716A6" w:rsidRDefault="006716A6" w:rsidP="006716A6">
      <w:pPr>
        <w:pStyle w:val="11"/>
        <w:ind w:left="-142" w:right="-86"/>
        <w:jc w:val="both"/>
        <w:rPr>
          <w:rFonts w:ascii="Arial" w:hAnsi="Arial" w:cs="Arial"/>
          <w:sz w:val="18"/>
          <w:szCs w:val="18"/>
        </w:rPr>
      </w:pPr>
      <w:r w:rsidRPr="006716A6">
        <w:rPr>
          <w:rFonts w:ascii="Arial" w:hAnsi="Arial" w:cs="Arial"/>
          <w:sz w:val="18"/>
          <w:szCs w:val="18"/>
        </w:rPr>
        <w:t>Стороны претензий друг к другу не имеют.</w:t>
      </w:r>
    </w:p>
    <w:tbl>
      <w:tblPr>
        <w:tblW w:w="0" w:type="dxa"/>
        <w:tblInd w:w="-176" w:type="dxa"/>
        <w:tblLayout w:type="fixed"/>
        <w:tblLook w:val="04A0" w:firstRow="1" w:lastRow="0" w:firstColumn="1" w:lastColumn="0" w:noHBand="0" w:noVBand="1"/>
      </w:tblPr>
      <w:tblGrid>
        <w:gridCol w:w="4888"/>
        <w:gridCol w:w="5319"/>
      </w:tblGrid>
      <w:tr w:rsidR="006716A6" w:rsidRPr="006716A6" w:rsidTr="002A16F6">
        <w:trPr>
          <w:trHeight w:val="102"/>
        </w:trPr>
        <w:tc>
          <w:tcPr>
            <w:tcW w:w="4888" w:type="dxa"/>
          </w:tcPr>
          <w:p w:rsidR="006716A6" w:rsidRPr="006716A6" w:rsidRDefault="006716A6">
            <w:pPr>
              <w:tabs>
                <w:tab w:val="left" w:pos="142"/>
              </w:tabs>
              <w:jc w:val="center"/>
              <w:rPr>
                <w:rFonts w:ascii="Arial" w:hAnsi="Arial" w:cs="Arial"/>
                <w:b/>
                <w:sz w:val="18"/>
                <w:szCs w:val="18"/>
              </w:rPr>
            </w:pPr>
          </w:p>
          <w:p w:rsidR="006716A6" w:rsidRPr="006716A6" w:rsidRDefault="006716A6">
            <w:pPr>
              <w:tabs>
                <w:tab w:val="left" w:pos="142"/>
              </w:tabs>
              <w:rPr>
                <w:rFonts w:ascii="Arial" w:hAnsi="Arial" w:cs="Arial"/>
                <w:b/>
                <w:sz w:val="18"/>
                <w:szCs w:val="18"/>
              </w:rPr>
            </w:pPr>
            <w:r w:rsidRPr="006716A6">
              <w:rPr>
                <w:rFonts w:ascii="Arial" w:hAnsi="Arial" w:cs="Arial"/>
                <w:b/>
                <w:sz w:val="18"/>
                <w:szCs w:val="18"/>
              </w:rPr>
              <w:t>ПРИНЦИПАЛ:</w:t>
            </w:r>
          </w:p>
          <w:p w:rsidR="006716A6" w:rsidRPr="00EA48E0" w:rsidRDefault="006716A6">
            <w:pPr>
              <w:pStyle w:val="ac"/>
              <w:rPr>
                <w:rFonts w:ascii="Arial" w:hAnsi="Arial" w:cs="Arial"/>
                <w:sz w:val="18"/>
                <w:szCs w:val="18"/>
                <w:lang w:val="ru-RU"/>
              </w:rPr>
            </w:pP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Генеральный директор</w:t>
            </w:r>
          </w:p>
          <w:p w:rsidR="006716A6" w:rsidRPr="006716A6" w:rsidRDefault="006716A6">
            <w:pPr>
              <w:ind w:right="601" w:hanging="59"/>
              <w:jc w:val="both"/>
              <w:rPr>
                <w:rFonts w:ascii="Arial" w:hAnsi="Arial" w:cs="Arial"/>
                <w:b/>
                <w:sz w:val="18"/>
                <w:szCs w:val="18"/>
              </w:rPr>
            </w:pPr>
            <w:r w:rsidRPr="006716A6">
              <w:rPr>
                <w:rFonts w:ascii="Arial" w:hAnsi="Arial" w:cs="Arial"/>
                <w:b/>
                <w:sz w:val="18"/>
                <w:szCs w:val="18"/>
              </w:rPr>
              <w:t>ООО «НатураМед»</w:t>
            </w:r>
          </w:p>
          <w:p w:rsidR="006716A6" w:rsidRPr="006716A6" w:rsidRDefault="006716A6">
            <w:pPr>
              <w:ind w:right="317" w:hanging="59"/>
              <w:rPr>
                <w:rFonts w:ascii="Arial" w:hAnsi="Arial" w:cs="Arial"/>
                <w:b/>
                <w:sz w:val="18"/>
                <w:szCs w:val="18"/>
              </w:rPr>
            </w:pPr>
          </w:p>
          <w:p w:rsidR="006716A6" w:rsidRPr="006716A6" w:rsidRDefault="006716A6" w:rsidP="007C60DE">
            <w:pPr>
              <w:ind w:right="317" w:hanging="59"/>
              <w:rPr>
                <w:rFonts w:ascii="Arial" w:hAnsi="Arial" w:cs="Arial"/>
                <w:sz w:val="18"/>
                <w:szCs w:val="18"/>
              </w:rPr>
            </w:pPr>
            <w:r w:rsidRPr="006716A6">
              <w:rPr>
                <w:rFonts w:ascii="Arial" w:hAnsi="Arial" w:cs="Arial"/>
                <w:b/>
                <w:sz w:val="18"/>
                <w:szCs w:val="18"/>
              </w:rPr>
              <w:t xml:space="preserve">_________________ </w:t>
            </w:r>
            <w:r w:rsidR="007C60DE">
              <w:rPr>
                <w:rFonts w:ascii="Arial" w:hAnsi="Arial" w:cs="Arial"/>
                <w:b/>
                <w:sz w:val="18"/>
                <w:szCs w:val="18"/>
              </w:rPr>
              <w:t>Рыжонкова В. А.</w:t>
            </w:r>
          </w:p>
        </w:tc>
        <w:tc>
          <w:tcPr>
            <w:tcW w:w="5319" w:type="dxa"/>
          </w:tcPr>
          <w:p w:rsidR="006716A6" w:rsidRPr="006716A6" w:rsidRDefault="006716A6">
            <w:pPr>
              <w:tabs>
                <w:tab w:val="left" w:pos="142"/>
              </w:tabs>
              <w:ind w:right="-108"/>
              <w:jc w:val="both"/>
              <w:rPr>
                <w:rFonts w:ascii="Arial" w:hAnsi="Arial" w:cs="Arial"/>
                <w:sz w:val="18"/>
                <w:szCs w:val="18"/>
              </w:rPr>
            </w:pPr>
          </w:p>
          <w:p w:rsidR="006716A6" w:rsidRPr="006716A6" w:rsidRDefault="006716A6">
            <w:pPr>
              <w:tabs>
                <w:tab w:val="left" w:pos="142"/>
              </w:tabs>
              <w:ind w:left="33" w:right="-108"/>
              <w:jc w:val="center"/>
              <w:rPr>
                <w:rFonts w:ascii="Arial" w:hAnsi="Arial" w:cs="Arial"/>
                <w:b/>
                <w:sz w:val="18"/>
                <w:szCs w:val="18"/>
              </w:rPr>
            </w:pPr>
            <w:r w:rsidRPr="006716A6">
              <w:rPr>
                <w:rFonts w:ascii="Arial" w:hAnsi="Arial" w:cs="Arial"/>
                <w:b/>
                <w:sz w:val="18"/>
                <w:szCs w:val="18"/>
              </w:rPr>
              <w:t>АГЕНТ:</w:t>
            </w:r>
          </w:p>
          <w:p w:rsidR="006716A6" w:rsidRPr="006716A6" w:rsidRDefault="006716A6">
            <w:pPr>
              <w:pStyle w:val="21"/>
              <w:widowControl/>
              <w:ind w:right="-108"/>
              <w:rPr>
                <w:rFonts w:ascii="Arial" w:hAnsi="Arial" w:cs="Arial"/>
                <w:szCs w:val="18"/>
              </w:rPr>
            </w:pPr>
          </w:p>
          <w:p w:rsidR="006948C4" w:rsidRDefault="006948C4" w:rsidP="006948C4">
            <w:pPr>
              <w:ind w:right="601" w:hanging="59"/>
              <w:jc w:val="both"/>
              <w:rPr>
                <w:rFonts w:ascii="Arial" w:hAnsi="Arial" w:cs="Arial"/>
                <w:b/>
                <w:sz w:val="18"/>
                <w:szCs w:val="18"/>
              </w:rPr>
            </w:pPr>
            <w:permStart w:id="693964294" w:edGrp="everyone"/>
            <w:r w:rsidRPr="006716A6">
              <w:rPr>
                <w:rFonts w:ascii="Arial" w:hAnsi="Arial" w:cs="Arial"/>
                <w:b/>
                <w:sz w:val="18"/>
                <w:szCs w:val="18"/>
              </w:rPr>
              <w:t>Генеральный директор</w:t>
            </w:r>
          </w:p>
          <w:p w:rsidR="006948C4" w:rsidRPr="006716A6" w:rsidRDefault="006948C4" w:rsidP="006948C4">
            <w:pPr>
              <w:ind w:right="601" w:hanging="59"/>
              <w:jc w:val="both"/>
              <w:rPr>
                <w:rFonts w:ascii="Arial" w:hAnsi="Arial" w:cs="Arial"/>
                <w:b/>
                <w:sz w:val="18"/>
                <w:szCs w:val="18"/>
              </w:rPr>
            </w:pPr>
          </w:p>
          <w:p w:rsidR="006716A6" w:rsidRPr="006716A6" w:rsidRDefault="006948C4">
            <w:pPr>
              <w:spacing w:after="60"/>
              <w:ind w:right="-108"/>
              <w:jc w:val="both"/>
              <w:rPr>
                <w:rFonts w:ascii="Arial" w:hAnsi="Arial" w:cs="Arial"/>
                <w:sz w:val="18"/>
                <w:szCs w:val="18"/>
              </w:rPr>
            </w:pPr>
            <w:r>
              <w:rPr>
                <w:rFonts w:ascii="Arial" w:hAnsi="Arial" w:cs="Arial"/>
                <w:sz w:val="18"/>
                <w:szCs w:val="18"/>
              </w:rPr>
              <w:t>________________________</w:t>
            </w:r>
            <w:r w:rsidR="007A4E2B">
              <w:rPr>
                <w:rFonts w:ascii="Arial" w:hAnsi="Arial" w:cs="Arial"/>
                <w:sz w:val="18"/>
                <w:szCs w:val="18"/>
              </w:rPr>
              <w:t>/__________</w:t>
            </w:r>
            <w:r>
              <w:rPr>
                <w:rFonts w:ascii="Arial" w:hAnsi="Arial" w:cs="Arial"/>
                <w:sz w:val="18"/>
                <w:szCs w:val="18"/>
              </w:rPr>
              <w:t>______</w:t>
            </w:r>
          </w:p>
          <w:p w:rsidR="006716A6" w:rsidRPr="006716A6" w:rsidRDefault="006716A6">
            <w:pPr>
              <w:tabs>
                <w:tab w:val="left" w:pos="142"/>
              </w:tabs>
              <w:ind w:right="-108"/>
              <w:jc w:val="both"/>
              <w:rPr>
                <w:rFonts w:ascii="Arial" w:hAnsi="Arial" w:cs="Arial"/>
                <w:sz w:val="18"/>
                <w:szCs w:val="18"/>
              </w:rPr>
            </w:pPr>
          </w:p>
          <w:p w:rsidR="006716A6" w:rsidRDefault="006716A6">
            <w:pPr>
              <w:tabs>
                <w:tab w:val="left" w:pos="90"/>
                <w:tab w:val="left" w:pos="1588"/>
                <w:tab w:val="left" w:pos="3728"/>
                <w:tab w:val="left" w:pos="3977"/>
              </w:tabs>
              <w:ind w:left="391" w:right="-108"/>
              <w:rPr>
                <w:rFonts w:ascii="Arial" w:hAnsi="Arial" w:cs="Arial"/>
                <w:sz w:val="18"/>
                <w:szCs w:val="18"/>
              </w:rPr>
            </w:pPr>
          </w:p>
          <w:p w:rsidR="007913EA" w:rsidRDefault="007913EA">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pPr>
              <w:tabs>
                <w:tab w:val="left" w:pos="90"/>
                <w:tab w:val="left" w:pos="1588"/>
                <w:tab w:val="left" w:pos="3728"/>
                <w:tab w:val="left" w:pos="3977"/>
              </w:tabs>
              <w:ind w:left="391" w:right="-108"/>
              <w:rPr>
                <w:rFonts w:ascii="Arial" w:hAnsi="Arial" w:cs="Arial"/>
                <w:sz w:val="18"/>
                <w:szCs w:val="18"/>
              </w:rPr>
            </w:pPr>
          </w:p>
          <w:p w:rsidR="00C11913" w:rsidRDefault="00C11913" w:rsidP="002A16F6">
            <w:pPr>
              <w:tabs>
                <w:tab w:val="left" w:pos="90"/>
                <w:tab w:val="left" w:pos="1588"/>
                <w:tab w:val="left" w:pos="3728"/>
                <w:tab w:val="left" w:pos="3977"/>
              </w:tabs>
              <w:ind w:right="-108"/>
              <w:rPr>
                <w:rFonts w:ascii="Arial" w:hAnsi="Arial" w:cs="Arial"/>
                <w:sz w:val="18"/>
                <w:szCs w:val="18"/>
              </w:rPr>
            </w:pPr>
          </w:p>
          <w:permEnd w:id="693964294"/>
          <w:p w:rsidR="00C11913" w:rsidRDefault="00C11913">
            <w:pPr>
              <w:tabs>
                <w:tab w:val="left" w:pos="90"/>
                <w:tab w:val="left" w:pos="1588"/>
                <w:tab w:val="left" w:pos="3728"/>
                <w:tab w:val="left" w:pos="3977"/>
              </w:tabs>
              <w:ind w:left="391" w:right="-108"/>
              <w:rPr>
                <w:rFonts w:ascii="Arial" w:hAnsi="Arial" w:cs="Arial"/>
                <w:sz w:val="18"/>
                <w:szCs w:val="18"/>
              </w:rPr>
            </w:pPr>
          </w:p>
          <w:p w:rsidR="00C11913" w:rsidRPr="006716A6" w:rsidRDefault="00C11913">
            <w:pPr>
              <w:tabs>
                <w:tab w:val="left" w:pos="90"/>
                <w:tab w:val="left" w:pos="1588"/>
                <w:tab w:val="left" w:pos="3728"/>
                <w:tab w:val="left" w:pos="3977"/>
              </w:tabs>
              <w:ind w:left="391" w:right="-108"/>
              <w:rPr>
                <w:rFonts w:ascii="Arial" w:hAnsi="Arial" w:cs="Arial"/>
                <w:sz w:val="18"/>
                <w:szCs w:val="18"/>
              </w:rPr>
            </w:pPr>
          </w:p>
        </w:tc>
      </w:tr>
    </w:tbl>
    <w:p w:rsidR="002A16F6" w:rsidRDefault="002A16F6" w:rsidP="002A16F6">
      <w:pPr>
        <w:ind w:right="175"/>
        <w:rPr>
          <w:rFonts w:ascii="Arial" w:hAnsi="Arial" w:cs="Arial"/>
          <w:sz w:val="18"/>
          <w:szCs w:val="18"/>
        </w:rPr>
      </w:pPr>
    </w:p>
    <w:p w:rsidR="006716A6" w:rsidRDefault="006716A6" w:rsidP="006716A6">
      <w:pPr>
        <w:ind w:right="175"/>
        <w:jc w:val="right"/>
        <w:rPr>
          <w:rFonts w:ascii="Arial" w:hAnsi="Arial" w:cs="Arial"/>
          <w:sz w:val="18"/>
          <w:szCs w:val="18"/>
        </w:rPr>
      </w:pPr>
      <w:r w:rsidRPr="006716A6">
        <w:rPr>
          <w:rFonts w:ascii="Arial" w:hAnsi="Arial" w:cs="Arial"/>
          <w:sz w:val="18"/>
          <w:szCs w:val="18"/>
        </w:rPr>
        <w:t>Приложение № 5</w:t>
      </w:r>
    </w:p>
    <w:p w:rsidR="002A16F6" w:rsidRPr="006716A6" w:rsidRDefault="002A16F6" w:rsidP="006716A6">
      <w:pPr>
        <w:ind w:right="175"/>
        <w:jc w:val="right"/>
        <w:rPr>
          <w:rFonts w:ascii="Arial" w:hAnsi="Arial" w:cs="Arial"/>
          <w:sz w:val="18"/>
          <w:szCs w:val="18"/>
        </w:rPr>
      </w:pPr>
    </w:p>
    <w:p w:rsidR="006716A6" w:rsidRPr="006716A6" w:rsidRDefault="006716A6" w:rsidP="006716A6">
      <w:pPr>
        <w:ind w:right="175"/>
        <w:jc w:val="right"/>
        <w:rPr>
          <w:rFonts w:ascii="Arial" w:hAnsi="Arial" w:cs="Arial"/>
          <w:sz w:val="18"/>
          <w:szCs w:val="18"/>
        </w:rPr>
      </w:pPr>
      <w:r w:rsidRPr="006716A6">
        <w:rPr>
          <w:rFonts w:ascii="Arial" w:hAnsi="Arial" w:cs="Arial"/>
          <w:sz w:val="18"/>
          <w:szCs w:val="18"/>
        </w:rPr>
        <w:t xml:space="preserve">к агентскому договору № </w:t>
      </w:r>
      <w:permStart w:id="10951434" w:edGrp="everyone"/>
      <w:r w:rsidR="00D92EE4">
        <w:rPr>
          <w:rFonts w:ascii="Arial" w:hAnsi="Arial" w:cs="Arial"/>
          <w:sz w:val="18"/>
          <w:szCs w:val="18"/>
        </w:rPr>
        <w:t>__________________________</w:t>
      </w:r>
      <w:r w:rsidR="003D4ABB">
        <w:rPr>
          <w:rFonts w:ascii="Arial" w:hAnsi="Arial" w:cs="Arial"/>
          <w:sz w:val="18"/>
          <w:szCs w:val="18"/>
        </w:rPr>
        <w:br/>
      </w:r>
      <w:r w:rsidRPr="006716A6">
        <w:rPr>
          <w:rFonts w:ascii="Arial" w:hAnsi="Arial" w:cs="Arial"/>
          <w:sz w:val="18"/>
          <w:szCs w:val="18"/>
        </w:rPr>
        <w:t>от «</w:t>
      </w:r>
      <w:r w:rsidR="00D92EE4">
        <w:rPr>
          <w:rFonts w:ascii="Arial" w:hAnsi="Arial" w:cs="Arial"/>
          <w:sz w:val="18"/>
          <w:szCs w:val="18"/>
        </w:rPr>
        <w:t>_____</w:t>
      </w:r>
      <w:r w:rsidRPr="006716A6">
        <w:rPr>
          <w:rFonts w:ascii="Arial" w:hAnsi="Arial" w:cs="Arial"/>
          <w:sz w:val="18"/>
          <w:szCs w:val="18"/>
        </w:rPr>
        <w:t>»</w:t>
      </w:r>
      <w:r w:rsidR="00D92EE4">
        <w:rPr>
          <w:rFonts w:ascii="Arial" w:hAnsi="Arial" w:cs="Arial"/>
          <w:sz w:val="18"/>
          <w:szCs w:val="18"/>
        </w:rPr>
        <w:t xml:space="preserve"> __</w:t>
      </w:r>
      <w:r w:rsidR="007A4E2B">
        <w:rPr>
          <w:rFonts w:ascii="Arial" w:hAnsi="Arial" w:cs="Arial"/>
          <w:sz w:val="18"/>
          <w:szCs w:val="18"/>
        </w:rPr>
        <w:t>____</w:t>
      </w:r>
      <w:r w:rsidR="00D92EE4">
        <w:rPr>
          <w:rFonts w:ascii="Arial" w:hAnsi="Arial" w:cs="Arial"/>
          <w:sz w:val="18"/>
          <w:szCs w:val="18"/>
        </w:rPr>
        <w:t>________</w:t>
      </w:r>
      <w:r w:rsidR="009C3FE2">
        <w:rPr>
          <w:rFonts w:ascii="Arial" w:hAnsi="Arial" w:cs="Arial"/>
          <w:sz w:val="18"/>
          <w:szCs w:val="18"/>
        </w:rPr>
        <w:t xml:space="preserve"> </w:t>
      </w:r>
      <w:r w:rsidR="003D4ABB">
        <w:rPr>
          <w:rFonts w:ascii="Arial" w:hAnsi="Arial" w:cs="Arial"/>
          <w:sz w:val="18"/>
          <w:szCs w:val="18"/>
        </w:rPr>
        <w:t xml:space="preserve"> </w:t>
      </w:r>
      <w:r w:rsidRPr="006716A6">
        <w:rPr>
          <w:rFonts w:ascii="Arial" w:hAnsi="Arial" w:cs="Arial"/>
          <w:sz w:val="18"/>
          <w:szCs w:val="18"/>
        </w:rPr>
        <w:t>20</w:t>
      </w:r>
      <w:r w:rsidR="003D4ABB">
        <w:rPr>
          <w:rFonts w:ascii="Arial" w:hAnsi="Arial" w:cs="Arial"/>
          <w:sz w:val="18"/>
          <w:szCs w:val="18"/>
        </w:rPr>
        <w:t>2</w:t>
      </w:r>
      <w:r w:rsidR="00D92EE4">
        <w:rPr>
          <w:rFonts w:ascii="Arial" w:hAnsi="Arial" w:cs="Arial"/>
          <w:sz w:val="18"/>
          <w:szCs w:val="18"/>
        </w:rPr>
        <w:t>__</w:t>
      </w:r>
      <w:r w:rsidRPr="006716A6">
        <w:rPr>
          <w:rFonts w:ascii="Arial" w:hAnsi="Arial" w:cs="Arial"/>
          <w:sz w:val="18"/>
          <w:szCs w:val="18"/>
        </w:rPr>
        <w:t xml:space="preserve"> г.   </w:t>
      </w:r>
      <w:permEnd w:id="10951434"/>
    </w:p>
    <w:p w:rsidR="006716A6" w:rsidRPr="006716A6" w:rsidRDefault="006716A6" w:rsidP="006716A6">
      <w:pPr>
        <w:jc w:val="both"/>
        <w:rPr>
          <w:rFonts w:ascii="Arial" w:hAnsi="Arial" w:cs="Arial"/>
          <w:b/>
          <w:bCs/>
          <w:sz w:val="18"/>
          <w:szCs w:val="18"/>
        </w:rPr>
      </w:pPr>
      <w:r w:rsidRPr="006716A6">
        <w:rPr>
          <w:rFonts w:ascii="Arial" w:hAnsi="Arial" w:cs="Arial"/>
          <w:b/>
          <w:bCs/>
          <w:sz w:val="18"/>
          <w:szCs w:val="18"/>
        </w:rPr>
        <w:t>Согласие на обработку и передачу (в т.ч. трансграничную) персональных данных</w:t>
      </w:r>
    </w:p>
    <w:p w:rsidR="006716A6" w:rsidRPr="006716A6" w:rsidRDefault="006716A6" w:rsidP="006716A6">
      <w:pPr>
        <w:jc w:val="both"/>
        <w:rPr>
          <w:rFonts w:ascii="Arial" w:hAnsi="Arial" w:cs="Arial"/>
          <w:b/>
          <w:bCs/>
          <w:sz w:val="18"/>
          <w:szCs w:val="18"/>
        </w:rPr>
      </w:pPr>
      <w:r w:rsidRPr="006716A6">
        <w:rPr>
          <w:rFonts w:ascii="Arial" w:hAnsi="Arial" w:cs="Arial"/>
          <w:sz w:val="18"/>
          <w:szCs w:val="18"/>
        </w:rPr>
        <w:t>Я</w:t>
      </w:r>
      <w:permStart w:id="1216232556" w:edGrp="everyone"/>
      <w:r w:rsidRPr="006716A6">
        <w:rPr>
          <w:rFonts w:ascii="Arial" w:hAnsi="Arial" w:cs="Arial"/>
          <w:sz w:val="18"/>
          <w:szCs w:val="18"/>
        </w:rPr>
        <w:t>, __________________________________________________________________________</w:t>
      </w:r>
    </w:p>
    <w:p w:rsidR="006716A6" w:rsidRPr="006716A6" w:rsidRDefault="006716A6" w:rsidP="006716A6">
      <w:pPr>
        <w:pStyle w:val="ConsPlusNonformat"/>
        <w:ind w:firstLine="540"/>
        <w:jc w:val="both"/>
        <w:rPr>
          <w:rFonts w:ascii="Arial" w:hAnsi="Arial" w:cs="Arial"/>
          <w:sz w:val="18"/>
          <w:szCs w:val="18"/>
        </w:rPr>
      </w:pPr>
      <w:r w:rsidRPr="006716A6">
        <w:rPr>
          <w:rFonts w:ascii="Arial" w:hAnsi="Arial" w:cs="Arial"/>
          <w:sz w:val="18"/>
          <w:szCs w:val="18"/>
        </w:rPr>
        <w:t>(фамилия, имя, отчество)</w:t>
      </w:r>
    </w:p>
    <w:p w:rsidR="006716A6" w:rsidRPr="006716A6" w:rsidRDefault="006716A6" w:rsidP="006716A6">
      <w:pPr>
        <w:pStyle w:val="ConsPlusNonformat"/>
        <w:jc w:val="both"/>
        <w:rPr>
          <w:rFonts w:ascii="Arial" w:hAnsi="Arial" w:cs="Arial"/>
          <w:sz w:val="18"/>
          <w:szCs w:val="18"/>
        </w:rPr>
      </w:pPr>
      <w:r w:rsidRPr="006716A6">
        <w:rPr>
          <w:rFonts w:ascii="Arial" w:hAnsi="Arial" w:cs="Arial"/>
          <w:sz w:val="18"/>
          <w:szCs w:val="18"/>
        </w:rPr>
        <w:t>паспорт: серия ____ номер ______ кем выдан ______________________________________________________________  дата выдачи «__» _________________код подразделения ________________________________адрес регистрации по месту жительства:</w:t>
      </w:r>
    </w:p>
    <w:p w:rsidR="006716A6" w:rsidRPr="006716A6" w:rsidRDefault="006716A6" w:rsidP="006716A6">
      <w:pPr>
        <w:pStyle w:val="ConsPlusNonformat"/>
        <w:tabs>
          <w:tab w:val="left" w:pos="-1440"/>
        </w:tabs>
        <w:jc w:val="both"/>
        <w:rPr>
          <w:rFonts w:ascii="Arial" w:hAnsi="Arial" w:cs="Arial"/>
          <w:sz w:val="18"/>
          <w:szCs w:val="18"/>
        </w:rPr>
      </w:pPr>
      <w:r w:rsidRPr="006716A6">
        <w:rPr>
          <w:rFonts w:ascii="Arial" w:hAnsi="Arial" w:cs="Arial"/>
          <w:sz w:val="18"/>
          <w:szCs w:val="18"/>
        </w:rPr>
        <w:t>_______________________________________________________________________________________ адрес регистрации по месту пребывания: _________________________________________________________, действуя в собственных интересах, а также в интересах ______________________________________________________________________________________________________,</w:t>
      </w:r>
    </w:p>
    <w:p w:rsidR="006716A6" w:rsidRPr="006716A6" w:rsidRDefault="006716A6" w:rsidP="006716A6">
      <w:pPr>
        <w:pStyle w:val="ConsPlusNonformat"/>
        <w:tabs>
          <w:tab w:val="left" w:pos="-1440"/>
        </w:tabs>
        <w:ind w:firstLine="10"/>
        <w:jc w:val="both"/>
        <w:rPr>
          <w:rFonts w:ascii="Arial" w:hAnsi="Arial" w:cs="Arial"/>
          <w:sz w:val="18"/>
          <w:szCs w:val="18"/>
        </w:rPr>
      </w:pPr>
      <w:proofErr w:type="gramStart"/>
      <w:r w:rsidRPr="006716A6">
        <w:rPr>
          <w:rFonts w:ascii="Arial" w:hAnsi="Arial" w:cs="Arial"/>
          <w:sz w:val="18"/>
          <w:szCs w:val="18"/>
        </w:rPr>
        <w:t>(своего несовершеннолетнего ребенка, подопечного и т.п.</w:t>
      </w:r>
      <w:proofErr w:type="gramEnd"/>
      <w:r w:rsidRPr="006716A6">
        <w:rPr>
          <w:rFonts w:ascii="Arial" w:hAnsi="Arial" w:cs="Arial"/>
          <w:sz w:val="18"/>
          <w:szCs w:val="18"/>
        </w:rPr>
        <w:t xml:space="preserve">/ </w:t>
      </w:r>
      <w:proofErr w:type="gramStart"/>
      <w:r w:rsidRPr="006716A6">
        <w:rPr>
          <w:rFonts w:ascii="Arial" w:hAnsi="Arial" w:cs="Arial"/>
          <w:sz w:val="18"/>
          <w:szCs w:val="18"/>
        </w:rPr>
        <w:t>ФИО, адрес, номер основного документа, удостоверяющего личность, сведения о дате выдачи и выдавшем органе)</w:t>
      </w:r>
      <w:proofErr w:type="gramEnd"/>
    </w:p>
    <w:p w:rsidR="006716A6" w:rsidRPr="006716A6" w:rsidRDefault="006716A6" w:rsidP="006716A6">
      <w:pPr>
        <w:pStyle w:val="ConsPlusNonformat"/>
        <w:tabs>
          <w:tab w:val="left" w:pos="-1440"/>
        </w:tabs>
        <w:ind w:firstLine="20"/>
        <w:jc w:val="both"/>
        <w:rPr>
          <w:rFonts w:ascii="Arial" w:hAnsi="Arial" w:cs="Arial"/>
          <w:sz w:val="18"/>
          <w:szCs w:val="18"/>
        </w:rPr>
      </w:pPr>
      <w:r w:rsidRPr="006716A6">
        <w:rPr>
          <w:rFonts w:ascii="Arial" w:hAnsi="Arial" w:cs="Arial"/>
          <w:sz w:val="18"/>
          <w:szCs w:val="18"/>
        </w:rPr>
        <w:t>На основании __________________________________________________________________________________________</w:t>
      </w:r>
    </w:p>
    <w:permEnd w:id="1216232556"/>
    <w:p w:rsidR="006716A6" w:rsidRPr="006716A6" w:rsidRDefault="006716A6" w:rsidP="006716A6">
      <w:pPr>
        <w:pStyle w:val="ConsPlusNonformat"/>
        <w:tabs>
          <w:tab w:val="left" w:pos="-1440"/>
        </w:tabs>
        <w:ind w:firstLine="10"/>
        <w:jc w:val="both"/>
        <w:rPr>
          <w:rFonts w:ascii="Arial" w:hAnsi="Arial" w:cs="Arial"/>
          <w:sz w:val="18"/>
          <w:szCs w:val="18"/>
        </w:rPr>
      </w:pPr>
      <w:r w:rsidRPr="006716A6">
        <w:rPr>
          <w:rFonts w:ascii="Arial" w:hAnsi="Arial" w:cs="Arial"/>
          <w:sz w:val="18"/>
          <w:szCs w:val="18"/>
        </w:rPr>
        <w:t xml:space="preserve">     (закона / доверенности и т.п. с указанием реквизитов документа)</w:t>
      </w:r>
    </w:p>
    <w:p w:rsidR="006716A6" w:rsidRPr="006716A6" w:rsidRDefault="006716A6" w:rsidP="006716A6">
      <w:pPr>
        <w:pStyle w:val="ConsPlusNonformat"/>
        <w:tabs>
          <w:tab w:val="left" w:pos="-1440"/>
        </w:tabs>
        <w:ind w:firstLine="540"/>
        <w:jc w:val="both"/>
        <w:rPr>
          <w:rFonts w:ascii="Arial" w:hAnsi="Arial" w:cs="Arial"/>
          <w:sz w:val="18"/>
          <w:szCs w:val="18"/>
        </w:rPr>
      </w:pPr>
    </w:p>
    <w:p w:rsidR="006716A6" w:rsidRPr="006716A6" w:rsidRDefault="006716A6" w:rsidP="006716A6">
      <w:pPr>
        <w:spacing w:line="240" w:lineRule="exact"/>
        <w:jc w:val="both"/>
        <w:rPr>
          <w:rFonts w:ascii="Arial" w:hAnsi="Arial" w:cs="Arial"/>
          <w:sz w:val="18"/>
          <w:szCs w:val="18"/>
        </w:rPr>
      </w:pPr>
      <w:r w:rsidRPr="006716A6">
        <w:rPr>
          <w:rFonts w:ascii="Arial" w:hAnsi="Arial" w:cs="Arial"/>
          <w:sz w:val="18"/>
          <w:szCs w:val="18"/>
        </w:rPr>
        <w:t>в порядке ст. 9 Федерального закона от 27.07.2006 N 152-ФЗ «О  персональных  данных» (далее – ФЗ  «О  персональных  данных») с  целью  исполнения  определенных сторонами условий  договора о реализации туристского продукта свободно, своей волей и в своих интересах даю  согласие ООО «НатураМед» (Адрес места нахождения: 105064, г. Москва, Б. Казенный переулок, д.5, н/</w:t>
      </w:r>
      <w:proofErr w:type="gramStart"/>
      <w:r w:rsidRPr="006716A6">
        <w:rPr>
          <w:rFonts w:ascii="Arial" w:hAnsi="Arial" w:cs="Arial"/>
          <w:sz w:val="18"/>
          <w:szCs w:val="18"/>
        </w:rPr>
        <w:t>п</w:t>
      </w:r>
      <w:proofErr w:type="gramEnd"/>
      <w:r w:rsidRPr="006716A6">
        <w:rPr>
          <w:rFonts w:ascii="Arial" w:hAnsi="Arial" w:cs="Arial"/>
          <w:sz w:val="18"/>
          <w:szCs w:val="18"/>
        </w:rPr>
        <w:t xml:space="preserve"> 1., тел. (495) 648-68-27) на  автоматизированную, а  </w:t>
      </w:r>
      <w:proofErr w:type="gramStart"/>
      <w:r w:rsidRPr="006716A6">
        <w:rPr>
          <w:rFonts w:ascii="Arial" w:hAnsi="Arial" w:cs="Arial"/>
          <w:sz w:val="18"/>
          <w:szCs w:val="18"/>
        </w:rPr>
        <w:t>также  без  использования  средств автоматизации обработку  моих  персональных  данных (фамилия, имя, отчество; год, месяц, день рождения; пол; паспортные  данные (серия,  номер,  дата  выдачи,  наименование  органа,  выдавшего документ) и гражданство; адрес  места  жительства  (по  паспорту  и  фактический), номер домашнего и мобильного  телефона; номер заграничного паспорта и срок его действия; фамилия и имя, как они указаны в загранпаспорте;</w:t>
      </w:r>
      <w:proofErr w:type="gramEnd"/>
      <w:r w:rsidRPr="006716A6">
        <w:rPr>
          <w:rFonts w:ascii="Arial" w:hAnsi="Arial" w:cs="Arial"/>
          <w:sz w:val="18"/>
          <w:szCs w:val="18"/>
        </w:rPr>
        <w:t xml:space="preserve"> сведения, запрашиваемые консульскими службами посольства страны планируемого посещения для рассмотрения вопроса о выдаче визы; </w:t>
      </w:r>
      <w:proofErr w:type="gramStart"/>
      <w:r w:rsidRPr="006716A6">
        <w:rPr>
          <w:rFonts w:ascii="Arial" w:hAnsi="Arial" w:cs="Arial"/>
          <w:sz w:val="18"/>
          <w:szCs w:val="18"/>
        </w:rPr>
        <w:t xml:space="preserve">иная информация, строго в объеме, необходимом для оказания услуг, входящих в состав туристского продукта),  а  именно  -  совершение  действий, предусмотренных ст. 3 ФЗ «О  персональных  данных»,  содержащихся  в  настоящем  Согласии,  в целях заключения и исполнения договоров с участием </w:t>
      </w:r>
      <w:r w:rsidRPr="006716A6">
        <w:rPr>
          <w:rFonts w:ascii="Arial" w:hAnsi="Arial" w:cs="Arial"/>
          <w:iCs/>
          <w:sz w:val="18"/>
          <w:szCs w:val="18"/>
        </w:rPr>
        <w:t>ООО «НатураМед», партнерам ООО «НатураМед», а также иными третьими лицами, непосредственно оказывающими услуги, входящие в реализуемый туристский продукт: туроператору, перевозчикам, отелям, консульским службам</w:t>
      </w:r>
      <w:proofErr w:type="gramEnd"/>
      <w:r w:rsidRPr="006716A6">
        <w:rPr>
          <w:rFonts w:ascii="Arial" w:hAnsi="Arial" w:cs="Arial"/>
          <w:iCs/>
          <w:sz w:val="18"/>
          <w:szCs w:val="18"/>
        </w:rPr>
        <w:t xml:space="preserve"> и т.п., в целях реализации приобретаемого туристского продукта, </w:t>
      </w:r>
      <w:r w:rsidRPr="006716A6">
        <w:rPr>
          <w:rFonts w:ascii="Arial" w:hAnsi="Arial" w:cs="Arial"/>
          <w:sz w:val="18"/>
          <w:szCs w:val="18"/>
        </w:rPr>
        <w:t xml:space="preserve">использовать  все   нижеперечисленные  данные  </w:t>
      </w:r>
      <w:proofErr w:type="gramStart"/>
      <w:r w:rsidRPr="006716A6">
        <w:rPr>
          <w:rFonts w:ascii="Arial" w:hAnsi="Arial" w:cs="Arial"/>
          <w:sz w:val="18"/>
          <w:szCs w:val="18"/>
        </w:rPr>
        <w:t>для</w:t>
      </w:r>
      <w:proofErr w:type="gramEnd"/>
      <w:r w:rsidRPr="006716A6">
        <w:rPr>
          <w:rFonts w:ascii="Arial" w:hAnsi="Arial" w:cs="Arial"/>
          <w:sz w:val="18"/>
          <w:szCs w:val="18"/>
        </w:rPr>
        <w:t>:</w:t>
      </w:r>
    </w:p>
    <w:p w:rsidR="006716A6" w:rsidRPr="006716A6" w:rsidRDefault="006716A6" w:rsidP="006716A6">
      <w:pPr>
        <w:pStyle w:val="ConsPlusNonformat"/>
        <w:numPr>
          <w:ilvl w:val="0"/>
          <w:numId w:val="38"/>
        </w:numPr>
        <w:tabs>
          <w:tab w:val="left" w:pos="-1440"/>
        </w:tabs>
        <w:jc w:val="both"/>
        <w:rPr>
          <w:rFonts w:ascii="Arial" w:hAnsi="Arial" w:cs="Arial"/>
          <w:sz w:val="18"/>
          <w:szCs w:val="18"/>
        </w:rPr>
      </w:pPr>
      <w:r w:rsidRPr="006716A6">
        <w:rPr>
          <w:rFonts w:ascii="Arial" w:hAnsi="Arial" w:cs="Arial"/>
          <w:sz w:val="18"/>
          <w:szCs w:val="18"/>
        </w:rPr>
        <w:t>бронирования туристского продукта;</w:t>
      </w:r>
    </w:p>
    <w:p w:rsidR="006716A6" w:rsidRPr="006716A6" w:rsidRDefault="006716A6" w:rsidP="006716A6">
      <w:pPr>
        <w:pStyle w:val="ConsPlusNonformat"/>
        <w:numPr>
          <w:ilvl w:val="0"/>
          <w:numId w:val="38"/>
        </w:numPr>
        <w:tabs>
          <w:tab w:val="left" w:pos="-1440"/>
        </w:tabs>
        <w:jc w:val="both"/>
        <w:rPr>
          <w:rFonts w:ascii="Arial" w:hAnsi="Arial" w:cs="Arial"/>
          <w:sz w:val="18"/>
          <w:szCs w:val="18"/>
        </w:rPr>
      </w:pPr>
      <w:r w:rsidRPr="006716A6">
        <w:rPr>
          <w:rFonts w:ascii="Arial" w:hAnsi="Arial" w:cs="Arial"/>
          <w:sz w:val="18"/>
          <w:szCs w:val="18"/>
        </w:rPr>
        <w:t xml:space="preserve">заключения и исполнения договоров по оказанию услуг, входящих в состав туристского продукта; </w:t>
      </w:r>
    </w:p>
    <w:p w:rsidR="006716A6" w:rsidRPr="006716A6" w:rsidRDefault="006716A6" w:rsidP="006716A6">
      <w:pPr>
        <w:pStyle w:val="ConsPlusNonformat"/>
        <w:numPr>
          <w:ilvl w:val="0"/>
          <w:numId w:val="38"/>
        </w:numPr>
        <w:tabs>
          <w:tab w:val="left" w:pos="-1440"/>
        </w:tabs>
        <w:jc w:val="both"/>
        <w:rPr>
          <w:rFonts w:ascii="Arial" w:hAnsi="Arial" w:cs="Arial"/>
          <w:sz w:val="18"/>
          <w:szCs w:val="18"/>
        </w:rPr>
      </w:pPr>
      <w:r w:rsidRPr="006716A6">
        <w:rPr>
          <w:rFonts w:ascii="Arial" w:hAnsi="Arial" w:cs="Arial"/>
          <w:sz w:val="18"/>
          <w:szCs w:val="18"/>
        </w:rPr>
        <w:t xml:space="preserve"> совершения иных фактических действий, связанных с оказанием услуг, входящих в состав туристского продукта.</w:t>
      </w:r>
    </w:p>
    <w:p w:rsidR="006716A6" w:rsidRPr="006716A6" w:rsidRDefault="006716A6" w:rsidP="006716A6">
      <w:pPr>
        <w:tabs>
          <w:tab w:val="left" w:pos="-1440"/>
        </w:tabs>
        <w:jc w:val="both"/>
        <w:rPr>
          <w:rFonts w:ascii="Arial" w:hAnsi="Arial" w:cs="Arial"/>
          <w:sz w:val="18"/>
          <w:szCs w:val="18"/>
        </w:rPr>
      </w:pPr>
      <w:r w:rsidRPr="006716A6">
        <w:rPr>
          <w:rFonts w:ascii="Arial" w:hAnsi="Arial" w:cs="Arial"/>
          <w:sz w:val="18"/>
          <w:szCs w:val="18"/>
        </w:rPr>
        <w:t>Настоящее согласие может быть отозвано мной в письменной форме.</w:t>
      </w:r>
    </w:p>
    <w:p w:rsidR="006716A6" w:rsidRPr="006716A6" w:rsidRDefault="006716A6" w:rsidP="006716A6">
      <w:pPr>
        <w:pStyle w:val="ConsPlusNonformat"/>
        <w:tabs>
          <w:tab w:val="left" w:pos="-1440"/>
        </w:tabs>
        <w:jc w:val="both"/>
        <w:rPr>
          <w:rFonts w:ascii="Arial" w:hAnsi="Arial" w:cs="Arial"/>
          <w:sz w:val="18"/>
          <w:szCs w:val="18"/>
        </w:rPr>
      </w:pPr>
      <w:r w:rsidRPr="006716A6">
        <w:rPr>
          <w:rFonts w:ascii="Arial" w:hAnsi="Arial" w:cs="Arial"/>
          <w:sz w:val="18"/>
          <w:szCs w:val="18"/>
        </w:rPr>
        <w:t>Настоящее согласие действует до даты его отзыва мною путем направления</w:t>
      </w:r>
    </w:p>
    <w:p w:rsidR="006716A6" w:rsidRPr="006716A6" w:rsidRDefault="006716A6" w:rsidP="006716A6">
      <w:pPr>
        <w:pStyle w:val="ConsPlusNonformat"/>
        <w:jc w:val="center"/>
        <w:rPr>
          <w:rFonts w:ascii="Arial" w:hAnsi="Arial" w:cs="Arial"/>
          <w:sz w:val="18"/>
          <w:szCs w:val="18"/>
        </w:rPr>
      </w:pPr>
      <w:permStart w:id="1584415863" w:edGrp="everyone"/>
      <w:r w:rsidRPr="006716A6">
        <w:rPr>
          <w:rFonts w:ascii="Arial" w:hAnsi="Arial" w:cs="Arial"/>
          <w:sz w:val="18"/>
          <w:szCs w:val="18"/>
        </w:rPr>
        <w:t xml:space="preserve">__________________________________________________________________________________________ </w:t>
      </w:r>
      <w:permEnd w:id="1584415863"/>
      <w:r w:rsidRPr="006716A6">
        <w:rPr>
          <w:rFonts w:ascii="Arial" w:hAnsi="Arial" w:cs="Arial"/>
          <w:sz w:val="18"/>
          <w:szCs w:val="18"/>
        </w:rPr>
        <w:t xml:space="preserve">                                                (название организации, ее юридический адрес)</w:t>
      </w:r>
    </w:p>
    <w:p w:rsidR="006716A6" w:rsidRPr="006716A6" w:rsidRDefault="006716A6" w:rsidP="006716A6">
      <w:pPr>
        <w:jc w:val="both"/>
        <w:rPr>
          <w:rFonts w:ascii="Arial" w:hAnsi="Arial" w:cs="Arial"/>
          <w:sz w:val="18"/>
          <w:szCs w:val="18"/>
        </w:rPr>
      </w:pPr>
      <w:r w:rsidRPr="006716A6">
        <w:rPr>
          <w:rFonts w:ascii="Arial" w:hAnsi="Arial" w:cs="Arial"/>
          <w:sz w:val="18"/>
          <w:szCs w:val="18"/>
        </w:rPr>
        <w:t>письменного сообщения об указанном отзыве в произвольной форме, если иное не установлено законодательством Российской Федерации.</w:t>
      </w:r>
    </w:p>
    <w:p w:rsidR="006716A6" w:rsidRPr="006716A6" w:rsidRDefault="006716A6" w:rsidP="006716A6">
      <w:pPr>
        <w:jc w:val="both"/>
        <w:rPr>
          <w:rFonts w:ascii="Arial" w:hAnsi="Arial" w:cs="Arial"/>
          <w:sz w:val="18"/>
          <w:szCs w:val="18"/>
        </w:rPr>
      </w:pPr>
    </w:p>
    <w:p w:rsidR="006716A6" w:rsidRPr="006716A6" w:rsidRDefault="006716A6" w:rsidP="006716A6">
      <w:pPr>
        <w:jc w:val="both"/>
        <w:rPr>
          <w:rFonts w:ascii="Arial" w:hAnsi="Arial" w:cs="Arial"/>
          <w:sz w:val="18"/>
          <w:szCs w:val="18"/>
        </w:rPr>
      </w:pPr>
      <w:r w:rsidRPr="006716A6">
        <w:rPr>
          <w:rFonts w:ascii="Arial" w:hAnsi="Arial" w:cs="Arial"/>
          <w:sz w:val="18"/>
          <w:szCs w:val="18"/>
        </w:rPr>
        <w:t xml:space="preserve">Настоящим также подтверждаю, что я ознакомлен (а) с правами субъектов персональных данных, закрепленными в главе 3 ФЗ «О персональных данных».  </w:t>
      </w:r>
    </w:p>
    <w:p w:rsidR="006716A6" w:rsidRPr="006716A6" w:rsidRDefault="006716A6" w:rsidP="006716A6">
      <w:pPr>
        <w:jc w:val="both"/>
        <w:rPr>
          <w:rFonts w:ascii="Arial" w:hAnsi="Arial" w:cs="Arial"/>
          <w:sz w:val="18"/>
          <w:szCs w:val="18"/>
        </w:rPr>
      </w:pPr>
    </w:p>
    <w:p w:rsidR="006716A6" w:rsidRPr="006716A6" w:rsidRDefault="006716A6" w:rsidP="006716A6">
      <w:pPr>
        <w:jc w:val="both"/>
        <w:rPr>
          <w:rFonts w:ascii="Arial" w:hAnsi="Arial" w:cs="Arial"/>
          <w:sz w:val="18"/>
          <w:szCs w:val="18"/>
        </w:rPr>
      </w:pPr>
      <w:permStart w:id="1286815936" w:edGrp="everyone"/>
      <w:r w:rsidRPr="006716A6">
        <w:rPr>
          <w:rFonts w:ascii="Arial" w:hAnsi="Arial" w:cs="Arial"/>
          <w:sz w:val="18"/>
          <w:szCs w:val="18"/>
        </w:rPr>
        <w:t>«___»  ____________ 20_____г.   _____________         ___________________________________</w:t>
      </w:r>
    </w:p>
    <w:permEnd w:id="1286815936"/>
    <w:p w:rsidR="006716A6" w:rsidRPr="006716A6" w:rsidRDefault="006716A6" w:rsidP="006716A6">
      <w:pPr>
        <w:jc w:val="both"/>
        <w:rPr>
          <w:rFonts w:ascii="Arial" w:hAnsi="Arial" w:cs="Arial"/>
          <w:sz w:val="18"/>
          <w:szCs w:val="18"/>
        </w:rPr>
      </w:pPr>
      <w:r w:rsidRPr="006716A6">
        <w:rPr>
          <w:rFonts w:ascii="Arial" w:hAnsi="Arial" w:cs="Arial"/>
          <w:sz w:val="18"/>
          <w:szCs w:val="18"/>
        </w:rPr>
        <w:t>(подпись)                               (расшифровка подписи)</w:t>
      </w:r>
    </w:p>
    <w:p w:rsidR="006716A6" w:rsidRPr="006716A6" w:rsidRDefault="006716A6" w:rsidP="006716A6">
      <w:pPr>
        <w:ind w:firstLine="539"/>
        <w:jc w:val="both"/>
        <w:rPr>
          <w:rFonts w:ascii="Arial" w:hAnsi="Arial" w:cs="Arial"/>
          <w:sz w:val="18"/>
          <w:szCs w:val="18"/>
        </w:rPr>
      </w:pPr>
    </w:p>
    <w:p w:rsidR="006716A6" w:rsidRPr="006716A6" w:rsidRDefault="006716A6" w:rsidP="006716A6">
      <w:pPr>
        <w:ind w:firstLine="539"/>
        <w:jc w:val="both"/>
        <w:rPr>
          <w:rFonts w:ascii="Arial" w:hAnsi="Arial" w:cs="Arial"/>
          <w:sz w:val="18"/>
          <w:szCs w:val="18"/>
        </w:rPr>
      </w:pPr>
    </w:p>
    <w:p w:rsidR="006716A6" w:rsidRPr="006716A6" w:rsidRDefault="006716A6" w:rsidP="006716A6">
      <w:pPr>
        <w:ind w:firstLine="539"/>
        <w:jc w:val="both"/>
        <w:rPr>
          <w:rFonts w:ascii="Arial" w:hAnsi="Arial" w:cs="Arial"/>
          <w:sz w:val="18"/>
          <w:szCs w:val="18"/>
        </w:rPr>
      </w:pPr>
    </w:p>
    <w:p w:rsidR="006716A6" w:rsidRPr="006716A6" w:rsidRDefault="006716A6" w:rsidP="006716A6">
      <w:pPr>
        <w:pStyle w:val="ConsPlusNormal"/>
        <w:ind w:firstLine="0"/>
        <w:jc w:val="both"/>
        <w:rPr>
          <w:sz w:val="18"/>
          <w:szCs w:val="18"/>
        </w:rPr>
      </w:pPr>
      <w:r w:rsidRPr="006716A6">
        <w:rPr>
          <w:sz w:val="18"/>
          <w:szCs w:val="18"/>
        </w:rPr>
        <w:t xml:space="preserve">С содержанием Приложения №5 к агентскому договору </w:t>
      </w:r>
      <w:proofErr w:type="gramStart"/>
      <w:r w:rsidRPr="006716A6">
        <w:rPr>
          <w:sz w:val="18"/>
          <w:szCs w:val="18"/>
        </w:rPr>
        <w:t>ознакомлен</w:t>
      </w:r>
      <w:proofErr w:type="gramEnd"/>
      <w:r w:rsidRPr="006716A6">
        <w:rPr>
          <w:sz w:val="18"/>
          <w:szCs w:val="18"/>
        </w:rPr>
        <w:t>.</w:t>
      </w:r>
    </w:p>
    <w:p w:rsidR="006716A6" w:rsidRPr="006716A6" w:rsidRDefault="006716A6" w:rsidP="006716A6">
      <w:pPr>
        <w:pStyle w:val="ConsPlusNormal"/>
        <w:ind w:firstLine="0"/>
        <w:jc w:val="both"/>
        <w:rPr>
          <w:sz w:val="18"/>
          <w:szCs w:val="18"/>
        </w:rPr>
      </w:pPr>
    </w:p>
    <w:p w:rsidR="006716A6" w:rsidRPr="006716A6" w:rsidRDefault="006716A6" w:rsidP="006716A6">
      <w:pPr>
        <w:jc w:val="both"/>
        <w:rPr>
          <w:rFonts w:ascii="Arial" w:hAnsi="Arial" w:cs="Arial"/>
          <w:sz w:val="18"/>
          <w:szCs w:val="18"/>
        </w:rPr>
      </w:pPr>
      <w:r w:rsidRPr="006716A6">
        <w:rPr>
          <w:rFonts w:ascii="Arial" w:hAnsi="Arial" w:cs="Arial"/>
          <w:sz w:val="18"/>
          <w:szCs w:val="18"/>
        </w:rPr>
        <w:t>За АГЕНТА:</w:t>
      </w:r>
    </w:p>
    <w:p w:rsidR="006716A6" w:rsidRPr="006716A6" w:rsidRDefault="006716A6" w:rsidP="006716A6">
      <w:pPr>
        <w:jc w:val="both"/>
        <w:rPr>
          <w:rFonts w:ascii="Arial" w:hAnsi="Arial" w:cs="Arial"/>
          <w:sz w:val="18"/>
          <w:szCs w:val="18"/>
        </w:rPr>
      </w:pPr>
      <w:r w:rsidRPr="006716A6">
        <w:rPr>
          <w:rFonts w:ascii="Arial" w:hAnsi="Arial" w:cs="Arial"/>
          <w:sz w:val="18"/>
          <w:szCs w:val="18"/>
        </w:rPr>
        <w:tab/>
      </w:r>
    </w:p>
    <w:p w:rsidR="006716A6" w:rsidRPr="006716A6" w:rsidRDefault="006716A6" w:rsidP="006716A6">
      <w:pPr>
        <w:jc w:val="both"/>
        <w:rPr>
          <w:rFonts w:ascii="Arial" w:hAnsi="Arial" w:cs="Arial"/>
          <w:sz w:val="18"/>
          <w:szCs w:val="18"/>
        </w:rPr>
      </w:pPr>
      <w:permStart w:id="1630877681" w:edGrp="everyone"/>
      <w:r w:rsidRPr="006716A6">
        <w:rPr>
          <w:rFonts w:ascii="Arial" w:hAnsi="Arial" w:cs="Arial"/>
          <w:sz w:val="18"/>
          <w:szCs w:val="18"/>
        </w:rPr>
        <w:t xml:space="preserve">Генеральный директор             __________________/__________________/                                     </w:t>
      </w:r>
      <w:permEnd w:id="1630877681"/>
      <w:r w:rsidRPr="006716A6">
        <w:rPr>
          <w:rFonts w:ascii="Arial" w:hAnsi="Arial" w:cs="Arial"/>
          <w:sz w:val="18"/>
          <w:szCs w:val="18"/>
        </w:rPr>
        <w:t xml:space="preserve">м.п.                     </w:t>
      </w:r>
    </w:p>
    <w:sectPr w:rsidR="006716A6" w:rsidRPr="006716A6" w:rsidSect="007B2958">
      <w:footerReference w:type="default" r:id="rId13"/>
      <w:pgSz w:w="11906" w:h="16838"/>
      <w:pgMar w:top="539" w:right="850"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63" w:rsidRDefault="00E74663">
      <w:r>
        <w:separator/>
      </w:r>
    </w:p>
  </w:endnote>
  <w:endnote w:type="continuationSeparator" w:id="0">
    <w:p w:rsidR="00E74663" w:rsidRDefault="00E7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FF5" w:rsidRDefault="00951625" w:rsidP="00FB75A4">
    <w:pPr>
      <w:pStyle w:val="a9"/>
      <w:ind w:left="-1080"/>
    </w:pPr>
    <w:r>
      <w:rPr>
        <w:sz w:val="18"/>
        <w:szCs w:val="18"/>
      </w:rPr>
      <w:t>Принципал</w:t>
    </w:r>
    <w:r w:rsidR="006E6FF5">
      <w:rPr>
        <w:sz w:val="18"/>
        <w:szCs w:val="18"/>
      </w:rPr>
      <w:t xml:space="preserve">___________________________            </w:t>
    </w:r>
    <w:r w:rsidR="006E6FF5">
      <w:rPr>
        <w:sz w:val="18"/>
        <w:szCs w:val="18"/>
        <w:lang w:val="en-US"/>
      </w:rPr>
      <w:t xml:space="preserve">                                                                                       </w:t>
    </w:r>
    <w:r w:rsidR="006E6FF5">
      <w:rPr>
        <w:sz w:val="18"/>
        <w:szCs w:val="18"/>
      </w:rPr>
      <w:t>Агент_______________________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63" w:rsidRDefault="00E74663">
      <w:r>
        <w:separator/>
      </w:r>
    </w:p>
  </w:footnote>
  <w:footnote w:type="continuationSeparator" w:id="0">
    <w:p w:rsidR="00E74663" w:rsidRDefault="00E7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322"/>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931F4"/>
    <w:multiLevelType w:val="multilevel"/>
    <w:tmpl w:val="53F08544"/>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5">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7">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8">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9">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2">
    <w:nsid w:val="24AF04E1"/>
    <w:multiLevelType w:val="multilevel"/>
    <w:tmpl w:val="C3E6C6B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3">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F53825"/>
    <w:multiLevelType w:val="multilevel"/>
    <w:tmpl w:val="29F4BD02"/>
    <w:lvl w:ilvl="0">
      <w:start w:val="1"/>
      <w:numFmt w:val="decimal"/>
      <w:lvlText w:val="%1."/>
      <w:lvlJc w:val="left"/>
      <w:pPr>
        <w:tabs>
          <w:tab w:val="num" w:pos="465"/>
        </w:tabs>
        <w:ind w:left="465" w:hanging="465"/>
      </w:pPr>
      <w:rPr>
        <w:rFonts w:hint="default"/>
        <w:sz w:val="18"/>
        <w:szCs w:val="18"/>
      </w:rPr>
    </w:lvl>
    <w:lvl w:ilvl="1">
      <w:start w:val="1"/>
      <w:numFmt w:val="decimal"/>
      <w:lvlText w:val="%1.%2."/>
      <w:lvlJc w:val="left"/>
      <w:pPr>
        <w:tabs>
          <w:tab w:val="num" w:pos="465"/>
        </w:tabs>
        <w:ind w:left="465" w:hanging="465"/>
      </w:pPr>
      <w:rPr>
        <w:rFonts w:hint="default"/>
        <w:b w:val="0"/>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6">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9">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1">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5">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7">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31">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5B4598F"/>
    <w:multiLevelType w:val="hybridMultilevel"/>
    <w:tmpl w:val="1504BCBA"/>
    <w:lvl w:ilvl="0" w:tplc="D9D6794E">
      <w:start w:val="1"/>
      <w:numFmt w:val="decimal"/>
      <w:lvlText w:val="%1."/>
      <w:lvlJc w:val="left"/>
      <w:pPr>
        <w:tabs>
          <w:tab w:val="num" w:pos="360"/>
        </w:tabs>
        <w:ind w:left="360" w:hanging="360"/>
      </w:pPr>
      <w:rPr>
        <w:b/>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33">
    <w:nsid w:val="75B61B9F"/>
    <w:multiLevelType w:val="multilevel"/>
    <w:tmpl w:val="9EB89932"/>
    <w:lvl w:ilvl="0">
      <w:start w:val="1"/>
      <w:numFmt w:val="decimal"/>
      <w:lvlText w:val="4.8.%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C7023A"/>
    <w:multiLevelType w:val="hybridMultilevel"/>
    <w:tmpl w:val="0C266314"/>
    <w:lvl w:ilvl="0" w:tplc="788ACD02">
      <w:start w:val="1"/>
      <w:numFmt w:val="decimal"/>
      <w:lvlText w:val="6.%1."/>
      <w:lvlJc w:val="left"/>
      <w:pPr>
        <w:tabs>
          <w:tab w:val="num" w:pos="-414"/>
        </w:tabs>
        <w:ind w:left="-414" w:hanging="360"/>
      </w:pPr>
      <w:rPr>
        <w:rFonts w:hint="default"/>
        <w:sz w:val="20"/>
        <w:szCs w:val="20"/>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37">
    <w:nsid w:val="7D66147D"/>
    <w:multiLevelType w:val="multilevel"/>
    <w:tmpl w:val="C3E6C6B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num w:numId="1">
    <w:abstractNumId w:val="15"/>
  </w:num>
  <w:num w:numId="2">
    <w:abstractNumId w:val="17"/>
  </w:num>
  <w:num w:numId="3">
    <w:abstractNumId w:val="21"/>
  </w:num>
  <w:num w:numId="4">
    <w:abstractNumId w:val="22"/>
  </w:num>
  <w:num w:numId="5">
    <w:abstractNumId w:val="4"/>
  </w:num>
  <w:num w:numId="6">
    <w:abstractNumId w:val="31"/>
  </w:num>
  <w:num w:numId="7">
    <w:abstractNumId w:val="34"/>
  </w:num>
  <w:num w:numId="8">
    <w:abstractNumId w:val="35"/>
  </w:num>
  <w:num w:numId="9">
    <w:abstractNumId w:val="29"/>
  </w:num>
  <w:num w:numId="10">
    <w:abstractNumId w:val="26"/>
  </w:num>
  <w:num w:numId="11">
    <w:abstractNumId w:val="28"/>
  </w:num>
  <w:num w:numId="12">
    <w:abstractNumId w:val="20"/>
  </w:num>
  <w:num w:numId="13">
    <w:abstractNumId w:val="14"/>
  </w:num>
  <w:num w:numId="14">
    <w:abstractNumId w:val="9"/>
  </w:num>
  <w:num w:numId="15">
    <w:abstractNumId w:val="27"/>
  </w:num>
  <w:num w:numId="16">
    <w:abstractNumId w:val="5"/>
  </w:num>
  <w:num w:numId="17">
    <w:abstractNumId w:val="10"/>
  </w:num>
  <w:num w:numId="18">
    <w:abstractNumId w:val="33"/>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lvlOverride w:ilvl="3"/>
    <w:lvlOverride w:ilvl="4"/>
    <w:lvlOverride w:ilvl="5"/>
    <w:lvlOverride w:ilvl="6"/>
    <w:lvlOverride w:ilvl="7"/>
    <w:lvlOverride w:ilvl="8"/>
  </w:num>
  <w:num w:numId="22">
    <w:abstractNumId w:val="13"/>
  </w:num>
  <w:num w:numId="23">
    <w:abstractNumId w:val="16"/>
  </w:num>
  <w:num w:numId="24">
    <w:abstractNumId w:val="6"/>
  </w:num>
  <w:num w:numId="25">
    <w:abstractNumId w:val="23"/>
  </w:num>
  <w:num w:numId="26">
    <w:abstractNumId w:val="8"/>
  </w:num>
  <w:num w:numId="27">
    <w:abstractNumId w:val="3"/>
  </w:num>
  <w:num w:numId="28">
    <w:abstractNumId w:val="19"/>
  </w:num>
  <w:num w:numId="29">
    <w:abstractNumId w:val="25"/>
  </w:num>
  <w:num w:numId="30">
    <w:abstractNumId w:val="7"/>
  </w:num>
  <w:num w:numId="31">
    <w:abstractNumId w:val="18"/>
  </w:num>
  <w:num w:numId="32">
    <w:abstractNumId w:val="24"/>
  </w:num>
  <w:num w:numId="33">
    <w:abstractNumId w:val="30"/>
  </w:num>
  <w:num w:numId="34">
    <w:abstractNumId w:val="0"/>
  </w:num>
  <w:num w:numId="35">
    <w:abstractNumId w:val="1"/>
  </w:num>
  <w:num w:numId="36">
    <w:abstractNumId w:val="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3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7"/>
  </w:num>
  <w:num w:numId="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8YCvY7yYB/9JjmZN/Na9tGt7deI=" w:salt="XDKpw37RWh9jTR4Ld1ofHg=="/>
  <w:defaultTabStop w:val="7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F4"/>
    <w:rsid w:val="00002FC2"/>
    <w:rsid w:val="00006959"/>
    <w:rsid w:val="00007894"/>
    <w:rsid w:val="000118D5"/>
    <w:rsid w:val="000129AA"/>
    <w:rsid w:val="000131A5"/>
    <w:rsid w:val="00016485"/>
    <w:rsid w:val="00020580"/>
    <w:rsid w:val="00021A8C"/>
    <w:rsid w:val="0002288B"/>
    <w:rsid w:val="00023873"/>
    <w:rsid w:val="00024FC4"/>
    <w:rsid w:val="0003132B"/>
    <w:rsid w:val="0003278A"/>
    <w:rsid w:val="00037389"/>
    <w:rsid w:val="00043465"/>
    <w:rsid w:val="00051FB2"/>
    <w:rsid w:val="0005223D"/>
    <w:rsid w:val="00054673"/>
    <w:rsid w:val="0005547A"/>
    <w:rsid w:val="00065353"/>
    <w:rsid w:val="000706B1"/>
    <w:rsid w:val="00073D82"/>
    <w:rsid w:val="00076C10"/>
    <w:rsid w:val="00076F41"/>
    <w:rsid w:val="00082295"/>
    <w:rsid w:val="000826F5"/>
    <w:rsid w:val="0008450D"/>
    <w:rsid w:val="0008747B"/>
    <w:rsid w:val="00087926"/>
    <w:rsid w:val="00087B97"/>
    <w:rsid w:val="000937BD"/>
    <w:rsid w:val="00094B8F"/>
    <w:rsid w:val="000951C3"/>
    <w:rsid w:val="000B689E"/>
    <w:rsid w:val="000B777B"/>
    <w:rsid w:val="000C1043"/>
    <w:rsid w:val="000C2434"/>
    <w:rsid w:val="000C2DE1"/>
    <w:rsid w:val="000C301F"/>
    <w:rsid w:val="000C3EE9"/>
    <w:rsid w:val="000C50BF"/>
    <w:rsid w:val="000C75AD"/>
    <w:rsid w:val="000E06F1"/>
    <w:rsid w:val="000E2984"/>
    <w:rsid w:val="000E3078"/>
    <w:rsid w:val="000E463F"/>
    <w:rsid w:val="000E4D61"/>
    <w:rsid w:val="000E799B"/>
    <w:rsid w:val="000F2361"/>
    <w:rsid w:val="000F3ED4"/>
    <w:rsid w:val="000F4108"/>
    <w:rsid w:val="00102D47"/>
    <w:rsid w:val="00103375"/>
    <w:rsid w:val="00104FBA"/>
    <w:rsid w:val="00106362"/>
    <w:rsid w:val="00110B1B"/>
    <w:rsid w:val="001146F2"/>
    <w:rsid w:val="00120D7D"/>
    <w:rsid w:val="0012162C"/>
    <w:rsid w:val="001227E4"/>
    <w:rsid w:val="00123823"/>
    <w:rsid w:val="001252B3"/>
    <w:rsid w:val="00135364"/>
    <w:rsid w:val="00140009"/>
    <w:rsid w:val="00143EA3"/>
    <w:rsid w:val="00147CFD"/>
    <w:rsid w:val="001613E8"/>
    <w:rsid w:val="00167E79"/>
    <w:rsid w:val="00170A89"/>
    <w:rsid w:val="001748F6"/>
    <w:rsid w:val="00177300"/>
    <w:rsid w:val="00184BE8"/>
    <w:rsid w:val="00185764"/>
    <w:rsid w:val="001944FC"/>
    <w:rsid w:val="001A35DA"/>
    <w:rsid w:val="001A5297"/>
    <w:rsid w:val="001B2B2E"/>
    <w:rsid w:val="001B3061"/>
    <w:rsid w:val="001B4237"/>
    <w:rsid w:val="001B6B4F"/>
    <w:rsid w:val="001C2B99"/>
    <w:rsid w:val="001C6D72"/>
    <w:rsid w:val="001E1593"/>
    <w:rsid w:val="001E2977"/>
    <w:rsid w:val="001E402F"/>
    <w:rsid w:val="001F132F"/>
    <w:rsid w:val="001F5573"/>
    <w:rsid w:val="001F5EEA"/>
    <w:rsid w:val="001F6B39"/>
    <w:rsid w:val="00200E18"/>
    <w:rsid w:val="00207F89"/>
    <w:rsid w:val="002107EE"/>
    <w:rsid w:val="002135B4"/>
    <w:rsid w:val="002178D1"/>
    <w:rsid w:val="00225B97"/>
    <w:rsid w:val="002261A3"/>
    <w:rsid w:val="00231E6F"/>
    <w:rsid w:val="00235E6B"/>
    <w:rsid w:val="00236CF8"/>
    <w:rsid w:val="00240357"/>
    <w:rsid w:val="00254232"/>
    <w:rsid w:val="002605B9"/>
    <w:rsid w:val="002661CB"/>
    <w:rsid w:val="00270DB7"/>
    <w:rsid w:val="00271A8C"/>
    <w:rsid w:val="002735DB"/>
    <w:rsid w:val="0027761B"/>
    <w:rsid w:val="002839AD"/>
    <w:rsid w:val="002851DC"/>
    <w:rsid w:val="002854C5"/>
    <w:rsid w:val="002858FD"/>
    <w:rsid w:val="0028765D"/>
    <w:rsid w:val="002915E4"/>
    <w:rsid w:val="002966ED"/>
    <w:rsid w:val="002A16F6"/>
    <w:rsid w:val="002A2F2A"/>
    <w:rsid w:val="002A7444"/>
    <w:rsid w:val="002B5413"/>
    <w:rsid w:val="002B7DA9"/>
    <w:rsid w:val="002D01AE"/>
    <w:rsid w:val="002D4F67"/>
    <w:rsid w:val="002E0B14"/>
    <w:rsid w:val="002E5708"/>
    <w:rsid w:val="002E5E64"/>
    <w:rsid w:val="002E5F24"/>
    <w:rsid w:val="002E70D3"/>
    <w:rsid w:val="002F37AA"/>
    <w:rsid w:val="002F7128"/>
    <w:rsid w:val="0030052F"/>
    <w:rsid w:val="00302F29"/>
    <w:rsid w:val="00311BB4"/>
    <w:rsid w:val="00315754"/>
    <w:rsid w:val="00322EA1"/>
    <w:rsid w:val="00323686"/>
    <w:rsid w:val="00323E07"/>
    <w:rsid w:val="0032466C"/>
    <w:rsid w:val="003266DD"/>
    <w:rsid w:val="00330E2E"/>
    <w:rsid w:val="003402A8"/>
    <w:rsid w:val="00342D3B"/>
    <w:rsid w:val="00353732"/>
    <w:rsid w:val="00354EC0"/>
    <w:rsid w:val="00357EFA"/>
    <w:rsid w:val="00364D0A"/>
    <w:rsid w:val="00371F21"/>
    <w:rsid w:val="00375FEB"/>
    <w:rsid w:val="0037672D"/>
    <w:rsid w:val="00376BF4"/>
    <w:rsid w:val="0039186A"/>
    <w:rsid w:val="00396B5D"/>
    <w:rsid w:val="00397ED5"/>
    <w:rsid w:val="003A02CC"/>
    <w:rsid w:val="003A2CC6"/>
    <w:rsid w:val="003A3AF2"/>
    <w:rsid w:val="003B1398"/>
    <w:rsid w:val="003B37CB"/>
    <w:rsid w:val="003C0119"/>
    <w:rsid w:val="003C0226"/>
    <w:rsid w:val="003C3B5A"/>
    <w:rsid w:val="003C75F2"/>
    <w:rsid w:val="003D4ABB"/>
    <w:rsid w:val="003D7055"/>
    <w:rsid w:val="003E1331"/>
    <w:rsid w:val="003E3AA3"/>
    <w:rsid w:val="003E3C3E"/>
    <w:rsid w:val="003E560A"/>
    <w:rsid w:val="003E7EB4"/>
    <w:rsid w:val="003E7F89"/>
    <w:rsid w:val="003F099F"/>
    <w:rsid w:val="003F5684"/>
    <w:rsid w:val="00403747"/>
    <w:rsid w:val="00410ABF"/>
    <w:rsid w:val="00411ACD"/>
    <w:rsid w:val="00412785"/>
    <w:rsid w:val="004210C3"/>
    <w:rsid w:val="00424F5D"/>
    <w:rsid w:val="004321CA"/>
    <w:rsid w:val="00432519"/>
    <w:rsid w:val="00440DEF"/>
    <w:rsid w:val="00442480"/>
    <w:rsid w:val="004450CF"/>
    <w:rsid w:val="004459C9"/>
    <w:rsid w:val="00446DAB"/>
    <w:rsid w:val="004542C6"/>
    <w:rsid w:val="004570EE"/>
    <w:rsid w:val="0046058E"/>
    <w:rsid w:val="004612B1"/>
    <w:rsid w:val="00461792"/>
    <w:rsid w:val="00463A0B"/>
    <w:rsid w:val="00467FD5"/>
    <w:rsid w:val="00470A6C"/>
    <w:rsid w:val="00472C69"/>
    <w:rsid w:val="00472D76"/>
    <w:rsid w:val="0047364B"/>
    <w:rsid w:val="00482AAF"/>
    <w:rsid w:val="004A2198"/>
    <w:rsid w:val="004A3F6B"/>
    <w:rsid w:val="004A4380"/>
    <w:rsid w:val="004B051E"/>
    <w:rsid w:val="004B2E7D"/>
    <w:rsid w:val="004C179E"/>
    <w:rsid w:val="004C39D1"/>
    <w:rsid w:val="004C461D"/>
    <w:rsid w:val="004C4899"/>
    <w:rsid w:val="004C5E1F"/>
    <w:rsid w:val="004C7C46"/>
    <w:rsid w:val="004D0F31"/>
    <w:rsid w:val="004D2863"/>
    <w:rsid w:val="004D40FA"/>
    <w:rsid w:val="004D502E"/>
    <w:rsid w:val="004E13FD"/>
    <w:rsid w:val="004E3B45"/>
    <w:rsid w:val="004E4282"/>
    <w:rsid w:val="004F0E3F"/>
    <w:rsid w:val="00506351"/>
    <w:rsid w:val="0051052F"/>
    <w:rsid w:val="0051371E"/>
    <w:rsid w:val="005241E7"/>
    <w:rsid w:val="00530E9E"/>
    <w:rsid w:val="0053151F"/>
    <w:rsid w:val="00531FF5"/>
    <w:rsid w:val="0053251F"/>
    <w:rsid w:val="005333DE"/>
    <w:rsid w:val="0053375D"/>
    <w:rsid w:val="00533B57"/>
    <w:rsid w:val="00533F9A"/>
    <w:rsid w:val="00534953"/>
    <w:rsid w:val="00534A1C"/>
    <w:rsid w:val="00536400"/>
    <w:rsid w:val="00536E31"/>
    <w:rsid w:val="00541F62"/>
    <w:rsid w:val="005440B1"/>
    <w:rsid w:val="00546B2D"/>
    <w:rsid w:val="00552C3D"/>
    <w:rsid w:val="0055407E"/>
    <w:rsid w:val="00555D69"/>
    <w:rsid w:val="00564567"/>
    <w:rsid w:val="00571088"/>
    <w:rsid w:val="005727CB"/>
    <w:rsid w:val="00573F92"/>
    <w:rsid w:val="00576CF1"/>
    <w:rsid w:val="005847ED"/>
    <w:rsid w:val="00594409"/>
    <w:rsid w:val="00594479"/>
    <w:rsid w:val="005A2442"/>
    <w:rsid w:val="005A2D3F"/>
    <w:rsid w:val="005A5A55"/>
    <w:rsid w:val="005A5BF7"/>
    <w:rsid w:val="005B370B"/>
    <w:rsid w:val="005C1274"/>
    <w:rsid w:val="005D3952"/>
    <w:rsid w:val="005D40F8"/>
    <w:rsid w:val="005D5605"/>
    <w:rsid w:val="005D7BB1"/>
    <w:rsid w:val="005E08B0"/>
    <w:rsid w:val="005E15F2"/>
    <w:rsid w:val="005F5FE1"/>
    <w:rsid w:val="00603AA9"/>
    <w:rsid w:val="006044BA"/>
    <w:rsid w:val="006105FB"/>
    <w:rsid w:val="00613284"/>
    <w:rsid w:val="006325F8"/>
    <w:rsid w:val="00643065"/>
    <w:rsid w:val="006519BC"/>
    <w:rsid w:val="00654597"/>
    <w:rsid w:val="00655CBF"/>
    <w:rsid w:val="00664BF1"/>
    <w:rsid w:val="006716A6"/>
    <w:rsid w:val="00675BE0"/>
    <w:rsid w:val="00681129"/>
    <w:rsid w:val="00691BA2"/>
    <w:rsid w:val="006927F9"/>
    <w:rsid w:val="006948C4"/>
    <w:rsid w:val="0069597F"/>
    <w:rsid w:val="00697935"/>
    <w:rsid w:val="006A1051"/>
    <w:rsid w:val="006A52B4"/>
    <w:rsid w:val="006A58EA"/>
    <w:rsid w:val="006B0E3D"/>
    <w:rsid w:val="006B59EE"/>
    <w:rsid w:val="006B6CFC"/>
    <w:rsid w:val="006C5CF0"/>
    <w:rsid w:val="006C63E8"/>
    <w:rsid w:val="006C73D2"/>
    <w:rsid w:val="006D2E6C"/>
    <w:rsid w:val="006D3B54"/>
    <w:rsid w:val="006D51FF"/>
    <w:rsid w:val="006E26E9"/>
    <w:rsid w:val="006E6FF5"/>
    <w:rsid w:val="006E7A78"/>
    <w:rsid w:val="00704093"/>
    <w:rsid w:val="00704620"/>
    <w:rsid w:val="00705F6D"/>
    <w:rsid w:val="00711B28"/>
    <w:rsid w:val="00712EE3"/>
    <w:rsid w:val="007155C1"/>
    <w:rsid w:val="00721603"/>
    <w:rsid w:val="00721AAA"/>
    <w:rsid w:val="00722BB1"/>
    <w:rsid w:val="00723F8B"/>
    <w:rsid w:val="00733779"/>
    <w:rsid w:val="007464D1"/>
    <w:rsid w:val="00751EAA"/>
    <w:rsid w:val="007555B7"/>
    <w:rsid w:val="007575E8"/>
    <w:rsid w:val="00761CC4"/>
    <w:rsid w:val="00763424"/>
    <w:rsid w:val="007655C1"/>
    <w:rsid w:val="00770408"/>
    <w:rsid w:val="00774BCF"/>
    <w:rsid w:val="00783326"/>
    <w:rsid w:val="00784C58"/>
    <w:rsid w:val="007913EA"/>
    <w:rsid w:val="00796038"/>
    <w:rsid w:val="007977A4"/>
    <w:rsid w:val="00797878"/>
    <w:rsid w:val="007A0211"/>
    <w:rsid w:val="007A18B7"/>
    <w:rsid w:val="007A4E2B"/>
    <w:rsid w:val="007B0E0C"/>
    <w:rsid w:val="007B12B5"/>
    <w:rsid w:val="007B2958"/>
    <w:rsid w:val="007C0458"/>
    <w:rsid w:val="007C2EE9"/>
    <w:rsid w:val="007C445A"/>
    <w:rsid w:val="007C4B94"/>
    <w:rsid w:val="007C60DE"/>
    <w:rsid w:val="007C7FCA"/>
    <w:rsid w:val="007D226D"/>
    <w:rsid w:val="007D3BF6"/>
    <w:rsid w:val="007D629E"/>
    <w:rsid w:val="007D7A75"/>
    <w:rsid w:val="007E1824"/>
    <w:rsid w:val="007E5EEB"/>
    <w:rsid w:val="007F4F15"/>
    <w:rsid w:val="007F63B3"/>
    <w:rsid w:val="007F6887"/>
    <w:rsid w:val="00801644"/>
    <w:rsid w:val="00806AC7"/>
    <w:rsid w:val="008077BC"/>
    <w:rsid w:val="00812E42"/>
    <w:rsid w:val="00822F1F"/>
    <w:rsid w:val="008256BC"/>
    <w:rsid w:val="00837C6F"/>
    <w:rsid w:val="00842026"/>
    <w:rsid w:val="00845031"/>
    <w:rsid w:val="008511E3"/>
    <w:rsid w:val="00852B74"/>
    <w:rsid w:val="0085571F"/>
    <w:rsid w:val="00856B1B"/>
    <w:rsid w:val="00856E76"/>
    <w:rsid w:val="0086223E"/>
    <w:rsid w:val="008643DE"/>
    <w:rsid w:val="0086635A"/>
    <w:rsid w:val="00871989"/>
    <w:rsid w:val="008755CE"/>
    <w:rsid w:val="008814D9"/>
    <w:rsid w:val="00891DE0"/>
    <w:rsid w:val="008A20A1"/>
    <w:rsid w:val="008A3903"/>
    <w:rsid w:val="008A43BD"/>
    <w:rsid w:val="008A582E"/>
    <w:rsid w:val="008A585E"/>
    <w:rsid w:val="008B257B"/>
    <w:rsid w:val="008D33C5"/>
    <w:rsid w:val="008D37A4"/>
    <w:rsid w:val="008E32E5"/>
    <w:rsid w:val="008E48C8"/>
    <w:rsid w:val="008E5617"/>
    <w:rsid w:val="008F2209"/>
    <w:rsid w:val="008F4F23"/>
    <w:rsid w:val="008F7A88"/>
    <w:rsid w:val="009057E8"/>
    <w:rsid w:val="00907CD2"/>
    <w:rsid w:val="00907D42"/>
    <w:rsid w:val="009110A2"/>
    <w:rsid w:val="009152E1"/>
    <w:rsid w:val="00916868"/>
    <w:rsid w:val="00917860"/>
    <w:rsid w:val="00917CD7"/>
    <w:rsid w:val="00917DD8"/>
    <w:rsid w:val="009207DC"/>
    <w:rsid w:val="009219A3"/>
    <w:rsid w:val="00927552"/>
    <w:rsid w:val="00931AE1"/>
    <w:rsid w:val="00931EE3"/>
    <w:rsid w:val="00933065"/>
    <w:rsid w:val="009342CE"/>
    <w:rsid w:val="00934342"/>
    <w:rsid w:val="00940E44"/>
    <w:rsid w:val="00942775"/>
    <w:rsid w:val="00943303"/>
    <w:rsid w:val="009502DF"/>
    <w:rsid w:val="00950F52"/>
    <w:rsid w:val="00951625"/>
    <w:rsid w:val="00956868"/>
    <w:rsid w:val="00957FEB"/>
    <w:rsid w:val="00970A0F"/>
    <w:rsid w:val="009744F4"/>
    <w:rsid w:val="00974846"/>
    <w:rsid w:val="009767D8"/>
    <w:rsid w:val="00987857"/>
    <w:rsid w:val="009919E3"/>
    <w:rsid w:val="009922DA"/>
    <w:rsid w:val="0099328D"/>
    <w:rsid w:val="00993FC5"/>
    <w:rsid w:val="00995675"/>
    <w:rsid w:val="009A62A2"/>
    <w:rsid w:val="009A7364"/>
    <w:rsid w:val="009B2239"/>
    <w:rsid w:val="009B2C43"/>
    <w:rsid w:val="009B3D55"/>
    <w:rsid w:val="009C3749"/>
    <w:rsid w:val="009C3FE2"/>
    <w:rsid w:val="009C410F"/>
    <w:rsid w:val="009D488B"/>
    <w:rsid w:val="009D73B9"/>
    <w:rsid w:val="009E2A2E"/>
    <w:rsid w:val="009E5788"/>
    <w:rsid w:val="009E750C"/>
    <w:rsid w:val="009E7F56"/>
    <w:rsid w:val="009F301C"/>
    <w:rsid w:val="009F3E34"/>
    <w:rsid w:val="009F705E"/>
    <w:rsid w:val="009F7106"/>
    <w:rsid w:val="00A015DE"/>
    <w:rsid w:val="00A02580"/>
    <w:rsid w:val="00A053B5"/>
    <w:rsid w:val="00A10169"/>
    <w:rsid w:val="00A1150F"/>
    <w:rsid w:val="00A37F7C"/>
    <w:rsid w:val="00A453CF"/>
    <w:rsid w:val="00A464EE"/>
    <w:rsid w:val="00A51BA4"/>
    <w:rsid w:val="00A53CB8"/>
    <w:rsid w:val="00A63768"/>
    <w:rsid w:val="00A638EF"/>
    <w:rsid w:val="00A70165"/>
    <w:rsid w:val="00A71F58"/>
    <w:rsid w:val="00A75C62"/>
    <w:rsid w:val="00A76E73"/>
    <w:rsid w:val="00A7757E"/>
    <w:rsid w:val="00A82730"/>
    <w:rsid w:val="00A91A98"/>
    <w:rsid w:val="00A94592"/>
    <w:rsid w:val="00AA5764"/>
    <w:rsid w:val="00AB216B"/>
    <w:rsid w:val="00AB24A4"/>
    <w:rsid w:val="00AB4C55"/>
    <w:rsid w:val="00AB6958"/>
    <w:rsid w:val="00AC196C"/>
    <w:rsid w:val="00AC1FB3"/>
    <w:rsid w:val="00AC4892"/>
    <w:rsid w:val="00AC4E4A"/>
    <w:rsid w:val="00AD0640"/>
    <w:rsid w:val="00AD0DFA"/>
    <w:rsid w:val="00AD101B"/>
    <w:rsid w:val="00AD1623"/>
    <w:rsid w:val="00AD39DA"/>
    <w:rsid w:val="00AD40E6"/>
    <w:rsid w:val="00AE1E94"/>
    <w:rsid w:val="00AE57C3"/>
    <w:rsid w:val="00AE7EB2"/>
    <w:rsid w:val="00B017FF"/>
    <w:rsid w:val="00B03326"/>
    <w:rsid w:val="00B05A92"/>
    <w:rsid w:val="00B13BB6"/>
    <w:rsid w:val="00B23554"/>
    <w:rsid w:val="00B2450F"/>
    <w:rsid w:val="00B25D51"/>
    <w:rsid w:val="00B2691E"/>
    <w:rsid w:val="00B26D41"/>
    <w:rsid w:val="00B27929"/>
    <w:rsid w:val="00B27AA9"/>
    <w:rsid w:val="00B35FEB"/>
    <w:rsid w:val="00B40630"/>
    <w:rsid w:val="00B479EF"/>
    <w:rsid w:val="00B53CFE"/>
    <w:rsid w:val="00B5402D"/>
    <w:rsid w:val="00B5778B"/>
    <w:rsid w:val="00B60629"/>
    <w:rsid w:val="00B6565B"/>
    <w:rsid w:val="00B66688"/>
    <w:rsid w:val="00B67E81"/>
    <w:rsid w:val="00B716C9"/>
    <w:rsid w:val="00B732A1"/>
    <w:rsid w:val="00B7362B"/>
    <w:rsid w:val="00B84A43"/>
    <w:rsid w:val="00B874C6"/>
    <w:rsid w:val="00B87C2A"/>
    <w:rsid w:val="00B87E61"/>
    <w:rsid w:val="00B9255F"/>
    <w:rsid w:val="00B9332A"/>
    <w:rsid w:val="00B96922"/>
    <w:rsid w:val="00B97A88"/>
    <w:rsid w:val="00BB1878"/>
    <w:rsid w:val="00BB5307"/>
    <w:rsid w:val="00BB6577"/>
    <w:rsid w:val="00BC0D99"/>
    <w:rsid w:val="00BC69E3"/>
    <w:rsid w:val="00BD5756"/>
    <w:rsid w:val="00BE4292"/>
    <w:rsid w:val="00BE6C2F"/>
    <w:rsid w:val="00BF1371"/>
    <w:rsid w:val="00BF58B9"/>
    <w:rsid w:val="00BF6CA4"/>
    <w:rsid w:val="00C0162A"/>
    <w:rsid w:val="00C01D44"/>
    <w:rsid w:val="00C1027D"/>
    <w:rsid w:val="00C10F3A"/>
    <w:rsid w:val="00C11913"/>
    <w:rsid w:val="00C13B64"/>
    <w:rsid w:val="00C13CA1"/>
    <w:rsid w:val="00C22923"/>
    <w:rsid w:val="00C27561"/>
    <w:rsid w:val="00C32BEB"/>
    <w:rsid w:val="00C35AF2"/>
    <w:rsid w:val="00C42DA5"/>
    <w:rsid w:val="00C44968"/>
    <w:rsid w:val="00C46A4B"/>
    <w:rsid w:val="00C47962"/>
    <w:rsid w:val="00C516C4"/>
    <w:rsid w:val="00C54D72"/>
    <w:rsid w:val="00C606FA"/>
    <w:rsid w:val="00C6350E"/>
    <w:rsid w:val="00C72F9B"/>
    <w:rsid w:val="00C81949"/>
    <w:rsid w:val="00C826F0"/>
    <w:rsid w:val="00C82CBA"/>
    <w:rsid w:val="00C82CEF"/>
    <w:rsid w:val="00C83A00"/>
    <w:rsid w:val="00C90F41"/>
    <w:rsid w:val="00C92405"/>
    <w:rsid w:val="00C97BC9"/>
    <w:rsid w:val="00CA4286"/>
    <w:rsid w:val="00CA7AF0"/>
    <w:rsid w:val="00CB1175"/>
    <w:rsid w:val="00CB545F"/>
    <w:rsid w:val="00CC31A4"/>
    <w:rsid w:val="00CC5C31"/>
    <w:rsid w:val="00CD0017"/>
    <w:rsid w:val="00CD26BA"/>
    <w:rsid w:val="00CD492F"/>
    <w:rsid w:val="00CE2007"/>
    <w:rsid w:val="00CE31CB"/>
    <w:rsid w:val="00CE32A2"/>
    <w:rsid w:val="00CE5BFF"/>
    <w:rsid w:val="00CE7734"/>
    <w:rsid w:val="00CF25B4"/>
    <w:rsid w:val="00CF4253"/>
    <w:rsid w:val="00D00197"/>
    <w:rsid w:val="00D01526"/>
    <w:rsid w:val="00D10794"/>
    <w:rsid w:val="00D151B8"/>
    <w:rsid w:val="00D33AD8"/>
    <w:rsid w:val="00D44C38"/>
    <w:rsid w:val="00D46629"/>
    <w:rsid w:val="00D50419"/>
    <w:rsid w:val="00D51456"/>
    <w:rsid w:val="00D575B7"/>
    <w:rsid w:val="00D666D0"/>
    <w:rsid w:val="00D671EE"/>
    <w:rsid w:val="00D7110E"/>
    <w:rsid w:val="00D7275C"/>
    <w:rsid w:val="00D731E9"/>
    <w:rsid w:val="00D742CB"/>
    <w:rsid w:val="00D77880"/>
    <w:rsid w:val="00D77BF8"/>
    <w:rsid w:val="00D86664"/>
    <w:rsid w:val="00D9139F"/>
    <w:rsid w:val="00D92EE4"/>
    <w:rsid w:val="00D94CF4"/>
    <w:rsid w:val="00DA2762"/>
    <w:rsid w:val="00DA535A"/>
    <w:rsid w:val="00DA64A9"/>
    <w:rsid w:val="00DB0877"/>
    <w:rsid w:val="00DC250A"/>
    <w:rsid w:val="00DC3138"/>
    <w:rsid w:val="00DC3289"/>
    <w:rsid w:val="00DC4E2B"/>
    <w:rsid w:val="00DD0FB8"/>
    <w:rsid w:val="00DD12A4"/>
    <w:rsid w:val="00DD47FC"/>
    <w:rsid w:val="00DD533C"/>
    <w:rsid w:val="00DE2150"/>
    <w:rsid w:val="00DF103A"/>
    <w:rsid w:val="00DF3572"/>
    <w:rsid w:val="00DF7F3D"/>
    <w:rsid w:val="00E003B4"/>
    <w:rsid w:val="00E030DF"/>
    <w:rsid w:val="00E04BA3"/>
    <w:rsid w:val="00E11C5C"/>
    <w:rsid w:val="00E12E45"/>
    <w:rsid w:val="00E15511"/>
    <w:rsid w:val="00E1759A"/>
    <w:rsid w:val="00E21D74"/>
    <w:rsid w:val="00E22835"/>
    <w:rsid w:val="00E33185"/>
    <w:rsid w:val="00E3488D"/>
    <w:rsid w:val="00E36067"/>
    <w:rsid w:val="00E40E19"/>
    <w:rsid w:val="00E462C6"/>
    <w:rsid w:val="00E47352"/>
    <w:rsid w:val="00E5520F"/>
    <w:rsid w:val="00E5558B"/>
    <w:rsid w:val="00E622E3"/>
    <w:rsid w:val="00E62357"/>
    <w:rsid w:val="00E62472"/>
    <w:rsid w:val="00E7219A"/>
    <w:rsid w:val="00E72E36"/>
    <w:rsid w:val="00E74663"/>
    <w:rsid w:val="00E7579F"/>
    <w:rsid w:val="00E7660C"/>
    <w:rsid w:val="00E77D32"/>
    <w:rsid w:val="00E81FE1"/>
    <w:rsid w:val="00E82071"/>
    <w:rsid w:val="00E820E9"/>
    <w:rsid w:val="00E8471C"/>
    <w:rsid w:val="00E8677D"/>
    <w:rsid w:val="00E94578"/>
    <w:rsid w:val="00EA4705"/>
    <w:rsid w:val="00EA48E0"/>
    <w:rsid w:val="00EA6AEA"/>
    <w:rsid w:val="00EB23BF"/>
    <w:rsid w:val="00EB49FE"/>
    <w:rsid w:val="00EB4B7B"/>
    <w:rsid w:val="00EB7618"/>
    <w:rsid w:val="00EC7267"/>
    <w:rsid w:val="00ED2AA2"/>
    <w:rsid w:val="00ED2C95"/>
    <w:rsid w:val="00ED33F9"/>
    <w:rsid w:val="00EE0DDB"/>
    <w:rsid w:val="00EE290D"/>
    <w:rsid w:val="00EF035B"/>
    <w:rsid w:val="00EF49F3"/>
    <w:rsid w:val="00EF7CC3"/>
    <w:rsid w:val="00F01C11"/>
    <w:rsid w:val="00F01CD8"/>
    <w:rsid w:val="00F0247F"/>
    <w:rsid w:val="00F0713D"/>
    <w:rsid w:val="00F113C1"/>
    <w:rsid w:val="00F15089"/>
    <w:rsid w:val="00F20D4C"/>
    <w:rsid w:val="00F21998"/>
    <w:rsid w:val="00F21EA8"/>
    <w:rsid w:val="00F226FE"/>
    <w:rsid w:val="00F233AD"/>
    <w:rsid w:val="00F23F58"/>
    <w:rsid w:val="00F243CE"/>
    <w:rsid w:val="00F339AE"/>
    <w:rsid w:val="00F3592B"/>
    <w:rsid w:val="00F40CF7"/>
    <w:rsid w:val="00F41B80"/>
    <w:rsid w:val="00F42169"/>
    <w:rsid w:val="00F43F6E"/>
    <w:rsid w:val="00F50DF9"/>
    <w:rsid w:val="00F512A1"/>
    <w:rsid w:val="00F51422"/>
    <w:rsid w:val="00F5215F"/>
    <w:rsid w:val="00F521A3"/>
    <w:rsid w:val="00F53B96"/>
    <w:rsid w:val="00F55559"/>
    <w:rsid w:val="00F561CF"/>
    <w:rsid w:val="00F5760B"/>
    <w:rsid w:val="00F576E3"/>
    <w:rsid w:val="00F610F1"/>
    <w:rsid w:val="00F73644"/>
    <w:rsid w:val="00F74192"/>
    <w:rsid w:val="00F777A3"/>
    <w:rsid w:val="00F87929"/>
    <w:rsid w:val="00F92E16"/>
    <w:rsid w:val="00F93456"/>
    <w:rsid w:val="00F94BE1"/>
    <w:rsid w:val="00F95FE6"/>
    <w:rsid w:val="00F96BDD"/>
    <w:rsid w:val="00FA0CB6"/>
    <w:rsid w:val="00FA5969"/>
    <w:rsid w:val="00FA7DBD"/>
    <w:rsid w:val="00FB0421"/>
    <w:rsid w:val="00FB06DE"/>
    <w:rsid w:val="00FB131E"/>
    <w:rsid w:val="00FB4248"/>
    <w:rsid w:val="00FB634E"/>
    <w:rsid w:val="00FB75A4"/>
    <w:rsid w:val="00FC3C64"/>
    <w:rsid w:val="00FC4CA2"/>
    <w:rsid w:val="00FC7C3A"/>
    <w:rsid w:val="00FD3739"/>
    <w:rsid w:val="00FD3F4F"/>
    <w:rsid w:val="00FD3FF9"/>
    <w:rsid w:val="00FE5977"/>
    <w:rsid w:val="00FF024A"/>
    <w:rsid w:val="00FF045D"/>
    <w:rsid w:val="00FF1052"/>
    <w:rsid w:val="00FF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D7D"/>
  </w:style>
  <w:style w:type="paragraph" w:styleId="1">
    <w:name w:val="heading 1"/>
    <w:basedOn w:val="a"/>
    <w:next w:val="a"/>
    <w:link w:val="10"/>
    <w:qFormat/>
    <w:rsid w:val="00B97A88"/>
    <w:pPr>
      <w:keepNext/>
      <w:widowControl w:val="0"/>
      <w:spacing w:after="60"/>
      <w:jc w:val="both"/>
      <w:outlineLvl w:val="0"/>
    </w:pPr>
    <w:rPr>
      <w:b/>
      <w:sz w:val="22"/>
      <w:lang w:val="x-none" w:eastAsia="x-none"/>
    </w:rPr>
  </w:style>
  <w:style w:type="paragraph" w:styleId="3">
    <w:name w:val="heading 3"/>
    <w:basedOn w:val="a"/>
    <w:next w:val="a"/>
    <w:link w:val="30"/>
    <w:qFormat/>
    <w:rsid w:val="006948C4"/>
    <w:pPr>
      <w:keepNext/>
      <w:spacing w:before="240" w:after="60"/>
      <w:outlineLvl w:val="2"/>
    </w:pPr>
    <w:rPr>
      <w:rFonts w:ascii="Calibri Light" w:hAnsi="Calibri Light"/>
      <w:b/>
      <w:bCs/>
      <w:sz w:val="26"/>
      <w:szCs w:val="26"/>
      <w:lang w:val="x-none" w:eastAsia="x-none"/>
    </w:rPr>
  </w:style>
  <w:style w:type="paragraph" w:styleId="4">
    <w:name w:val="heading 4"/>
    <w:basedOn w:val="a"/>
    <w:next w:val="a"/>
    <w:link w:val="40"/>
    <w:qFormat/>
    <w:rsid w:val="006716A6"/>
    <w:pPr>
      <w:keepNext/>
      <w:spacing w:before="240" w:after="60"/>
      <w:outlineLvl w:val="3"/>
    </w:pPr>
    <w:rPr>
      <w:rFonts w:ascii="Calibri" w:hAnsi="Calibri"/>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120D7D"/>
    <w:pPr>
      <w:widowControl w:val="0"/>
      <w:jc w:val="center"/>
    </w:pPr>
    <w:rPr>
      <w:rFonts w:ascii="Verdana" w:hAnsi="Verdana"/>
      <w:b/>
      <w:bCs/>
      <w:sz w:val="24"/>
    </w:rPr>
  </w:style>
  <w:style w:type="paragraph" w:styleId="a4">
    <w:name w:val="Body Text"/>
    <w:basedOn w:val="a"/>
    <w:link w:val="a5"/>
    <w:rsid w:val="00120D7D"/>
    <w:pPr>
      <w:widowControl w:val="0"/>
    </w:pPr>
    <w:rPr>
      <w:sz w:val="24"/>
      <w:lang w:val="x-none" w:eastAsia="x-none"/>
    </w:rPr>
  </w:style>
  <w:style w:type="paragraph" w:customStyle="1" w:styleId="BodyTextIndent">
    <w:name w:val="Body Text Indent"/>
    <w:basedOn w:val="a"/>
    <w:rsid w:val="00120D7D"/>
    <w:pPr>
      <w:widowControl w:val="0"/>
      <w:jc w:val="both"/>
    </w:pPr>
    <w:rPr>
      <w:sz w:val="24"/>
      <w:szCs w:val="24"/>
    </w:rPr>
  </w:style>
  <w:style w:type="paragraph" w:customStyle="1" w:styleId="BodyText21">
    <w:name w:val="Body Text 21"/>
    <w:basedOn w:val="a"/>
    <w:rsid w:val="00120D7D"/>
    <w:pPr>
      <w:widowControl w:val="0"/>
      <w:ind w:left="40"/>
      <w:jc w:val="both"/>
    </w:pPr>
    <w:rPr>
      <w:sz w:val="24"/>
      <w:szCs w:val="24"/>
    </w:rPr>
  </w:style>
  <w:style w:type="character" w:styleId="a6">
    <w:name w:val="Hyperlink"/>
    <w:rsid w:val="00120D7D"/>
    <w:rPr>
      <w:color w:val="0000FF"/>
      <w:u w:val="single"/>
    </w:rPr>
  </w:style>
  <w:style w:type="paragraph" w:styleId="a7">
    <w:name w:val="header"/>
    <w:basedOn w:val="a"/>
    <w:link w:val="a8"/>
    <w:uiPriority w:val="99"/>
    <w:rsid w:val="005D5605"/>
    <w:pPr>
      <w:tabs>
        <w:tab w:val="center" w:pos="4677"/>
        <w:tab w:val="right" w:pos="9355"/>
      </w:tabs>
    </w:pPr>
  </w:style>
  <w:style w:type="paragraph" w:styleId="a9">
    <w:name w:val="footer"/>
    <w:basedOn w:val="a"/>
    <w:link w:val="aa"/>
    <w:uiPriority w:val="99"/>
    <w:rsid w:val="005D5605"/>
    <w:pPr>
      <w:tabs>
        <w:tab w:val="center" w:pos="4677"/>
        <w:tab w:val="right" w:pos="9355"/>
      </w:tabs>
    </w:pPr>
  </w:style>
  <w:style w:type="paragraph" w:styleId="ab">
    <w:name w:val="Balloon Text"/>
    <w:basedOn w:val="a"/>
    <w:semiHidden/>
    <w:rsid w:val="00D151B8"/>
    <w:rPr>
      <w:rFonts w:ascii="Tahoma" w:hAnsi="Tahoma" w:cs="Tahoma"/>
      <w:sz w:val="16"/>
      <w:szCs w:val="16"/>
    </w:rPr>
  </w:style>
  <w:style w:type="paragraph" w:styleId="ac">
    <w:name w:val="Plain Text"/>
    <w:basedOn w:val="a"/>
    <w:link w:val="ad"/>
    <w:unhideWhenUsed/>
    <w:rsid w:val="00DD533C"/>
    <w:rPr>
      <w:rFonts w:ascii="Consolas" w:eastAsia="Calibri" w:hAnsi="Consolas"/>
      <w:sz w:val="21"/>
      <w:szCs w:val="21"/>
      <w:lang w:val="x-none" w:eastAsia="en-US"/>
    </w:rPr>
  </w:style>
  <w:style w:type="character" w:customStyle="1" w:styleId="ad">
    <w:name w:val="Текст Знак"/>
    <w:link w:val="ac"/>
    <w:rsid w:val="00DD533C"/>
    <w:rPr>
      <w:rFonts w:ascii="Consolas" w:eastAsia="Calibri" w:hAnsi="Consolas" w:cs="Times New Roman"/>
      <w:sz w:val="21"/>
      <w:szCs w:val="21"/>
      <w:lang w:eastAsia="en-US"/>
    </w:rPr>
  </w:style>
  <w:style w:type="character" w:customStyle="1" w:styleId="a5">
    <w:name w:val="Основной текст Знак"/>
    <w:link w:val="a4"/>
    <w:rsid w:val="007655C1"/>
    <w:rPr>
      <w:sz w:val="24"/>
    </w:rPr>
  </w:style>
  <w:style w:type="character" w:styleId="ae">
    <w:name w:val="annotation reference"/>
    <w:rsid w:val="00DB0877"/>
    <w:rPr>
      <w:sz w:val="16"/>
      <w:szCs w:val="16"/>
    </w:rPr>
  </w:style>
  <w:style w:type="paragraph" w:styleId="af">
    <w:name w:val="annotation text"/>
    <w:basedOn w:val="a"/>
    <w:link w:val="af0"/>
    <w:rsid w:val="00DB0877"/>
  </w:style>
  <w:style w:type="character" w:customStyle="1" w:styleId="af0">
    <w:name w:val="Текст примечания Знак"/>
    <w:basedOn w:val="a0"/>
    <w:link w:val="af"/>
    <w:rsid w:val="00DB0877"/>
  </w:style>
  <w:style w:type="paragraph" w:styleId="af1">
    <w:name w:val="annotation subject"/>
    <w:basedOn w:val="af"/>
    <w:next w:val="af"/>
    <w:link w:val="af2"/>
    <w:rsid w:val="00DB0877"/>
    <w:rPr>
      <w:b/>
      <w:bCs/>
      <w:lang w:val="x-none" w:eastAsia="x-none"/>
    </w:rPr>
  </w:style>
  <w:style w:type="character" w:customStyle="1" w:styleId="af2">
    <w:name w:val="Тема примечания Знак"/>
    <w:link w:val="af1"/>
    <w:rsid w:val="00DB0877"/>
    <w:rPr>
      <w:b/>
      <w:bCs/>
    </w:rPr>
  </w:style>
  <w:style w:type="character" w:styleId="af3">
    <w:name w:val="FollowedHyperlink"/>
    <w:rsid w:val="002261A3"/>
    <w:rPr>
      <w:color w:val="954F72"/>
      <w:u w:val="single"/>
    </w:rPr>
  </w:style>
  <w:style w:type="paragraph" w:styleId="af4">
    <w:name w:val="Body Text Indent"/>
    <w:basedOn w:val="a"/>
    <w:link w:val="af5"/>
    <w:unhideWhenUsed/>
    <w:rsid w:val="008F4F23"/>
    <w:pPr>
      <w:spacing w:after="120"/>
      <w:ind w:left="283"/>
    </w:pPr>
  </w:style>
  <w:style w:type="character" w:customStyle="1" w:styleId="af5">
    <w:name w:val="Основной текст с отступом Знак"/>
    <w:basedOn w:val="a0"/>
    <w:link w:val="af4"/>
    <w:rsid w:val="008F4F23"/>
  </w:style>
  <w:style w:type="paragraph" w:styleId="af6">
    <w:name w:val="Normal (Web)"/>
    <w:basedOn w:val="a"/>
    <w:uiPriority w:val="99"/>
    <w:unhideWhenUsed/>
    <w:rsid w:val="008F4F23"/>
    <w:pPr>
      <w:spacing w:before="100" w:beforeAutospacing="1" w:after="100" w:afterAutospacing="1"/>
    </w:pPr>
    <w:rPr>
      <w:sz w:val="24"/>
      <w:szCs w:val="24"/>
    </w:rPr>
  </w:style>
  <w:style w:type="character" w:customStyle="1" w:styleId="10">
    <w:name w:val="Заголовок 1 Знак"/>
    <w:link w:val="1"/>
    <w:rsid w:val="00B97A88"/>
    <w:rPr>
      <w:b/>
      <w:sz w:val="22"/>
    </w:rPr>
  </w:style>
  <w:style w:type="paragraph" w:styleId="31">
    <w:name w:val="Body Text Indent 3"/>
    <w:basedOn w:val="a"/>
    <w:link w:val="32"/>
    <w:rsid w:val="00021A8C"/>
    <w:pPr>
      <w:spacing w:after="120"/>
      <w:ind w:left="283"/>
    </w:pPr>
    <w:rPr>
      <w:sz w:val="16"/>
      <w:szCs w:val="16"/>
      <w:lang w:val="x-none" w:eastAsia="x-none"/>
    </w:rPr>
  </w:style>
  <w:style w:type="character" w:customStyle="1" w:styleId="32">
    <w:name w:val="Основной текст с отступом 3 Знак"/>
    <w:link w:val="31"/>
    <w:rsid w:val="00021A8C"/>
    <w:rPr>
      <w:sz w:val="16"/>
      <w:szCs w:val="16"/>
    </w:rPr>
  </w:style>
  <w:style w:type="paragraph" w:customStyle="1" w:styleId="af7">
    <w:name w:val="Основной текст договора"/>
    <w:basedOn w:val="a"/>
    <w:rsid w:val="00FD3739"/>
    <w:pPr>
      <w:widowControl w:val="0"/>
      <w:tabs>
        <w:tab w:val="left" w:pos="10560"/>
      </w:tabs>
      <w:suppressAutoHyphens/>
      <w:jc w:val="both"/>
    </w:pPr>
    <w:rPr>
      <w:rFonts w:eastAsia="Arial"/>
      <w:kern w:val="1"/>
      <w:sz w:val="18"/>
      <w:szCs w:val="18"/>
      <w:lang w:eastAsia="ar-SA"/>
    </w:rPr>
  </w:style>
  <w:style w:type="paragraph" w:customStyle="1" w:styleId="ConsPlusNormal">
    <w:name w:val="ConsPlusNormal"/>
    <w:rsid w:val="00664BF1"/>
    <w:pPr>
      <w:suppressAutoHyphens/>
      <w:autoSpaceDE w:val="0"/>
      <w:ind w:firstLine="720"/>
    </w:pPr>
    <w:rPr>
      <w:rFonts w:ascii="Arial" w:eastAsia="Arial" w:hAnsi="Arial" w:cs="Arial"/>
      <w:kern w:val="1"/>
      <w:lang w:eastAsia="ar-SA"/>
    </w:rPr>
  </w:style>
  <w:style w:type="table" w:styleId="af8">
    <w:name w:val="Table Grid"/>
    <w:basedOn w:val="a1"/>
    <w:rsid w:val="00664B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664BF1"/>
    <w:pPr>
      <w:widowControl w:val="0"/>
    </w:pPr>
    <w:rPr>
      <w:rFonts w:ascii="Tahoma" w:hAnsi="Tahoma"/>
      <w:sz w:val="18"/>
    </w:rPr>
  </w:style>
  <w:style w:type="character" w:customStyle="1" w:styleId="40">
    <w:name w:val="Заголовок 4 Знак"/>
    <w:link w:val="4"/>
    <w:semiHidden/>
    <w:rsid w:val="006716A6"/>
    <w:rPr>
      <w:rFonts w:ascii="Calibri" w:eastAsia="Times New Roman" w:hAnsi="Calibri" w:cs="Times New Roman"/>
      <w:b/>
      <w:bCs/>
      <w:sz w:val="28"/>
      <w:szCs w:val="28"/>
    </w:rPr>
  </w:style>
  <w:style w:type="character" w:customStyle="1" w:styleId="a8">
    <w:name w:val="Верхний колонтитул Знак"/>
    <w:link w:val="a7"/>
    <w:uiPriority w:val="99"/>
    <w:rsid w:val="006716A6"/>
  </w:style>
  <w:style w:type="paragraph" w:styleId="af9">
    <w:name w:val="caption"/>
    <w:basedOn w:val="a"/>
    <w:uiPriority w:val="99"/>
    <w:qFormat/>
    <w:rsid w:val="006716A6"/>
    <w:pPr>
      <w:widowControl w:val="0"/>
      <w:spacing w:line="360" w:lineRule="auto"/>
      <w:jc w:val="center"/>
    </w:pPr>
    <w:rPr>
      <w:b/>
      <w:bCs/>
      <w:sz w:val="24"/>
      <w:szCs w:val="24"/>
    </w:rPr>
  </w:style>
  <w:style w:type="paragraph" w:customStyle="1" w:styleId="ConsPlusNonformat">
    <w:name w:val="ConsPlusNonformat"/>
    <w:rsid w:val="006716A6"/>
    <w:pPr>
      <w:suppressAutoHyphens/>
      <w:autoSpaceDE w:val="0"/>
    </w:pPr>
    <w:rPr>
      <w:rFonts w:ascii="Courier New" w:eastAsia="Arial" w:hAnsi="Courier New" w:cs="Courier New"/>
      <w:kern w:val="2"/>
      <w:lang w:eastAsia="ar-SA"/>
    </w:rPr>
  </w:style>
  <w:style w:type="character" w:customStyle="1" w:styleId="Normal">
    <w:name w:val="Normal Знак"/>
    <w:link w:val="11"/>
    <w:locked/>
    <w:rsid w:val="006716A6"/>
    <w:rPr>
      <w:sz w:val="24"/>
      <w:lang w:val="ru-RU" w:eastAsia="ru-RU" w:bidi="ar-SA"/>
    </w:rPr>
  </w:style>
  <w:style w:type="paragraph" w:customStyle="1" w:styleId="11">
    <w:name w:val="Обычный1"/>
    <w:link w:val="Normal"/>
    <w:rsid w:val="006716A6"/>
    <w:pPr>
      <w:snapToGrid w:val="0"/>
      <w:spacing w:before="100" w:after="100"/>
    </w:pPr>
    <w:rPr>
      <w:sz w:val="24"/>
    </w:rPr>
  </w:style>
  <w:style w:type="character" w:customStyle="1" w:styleId="30">
    <w:name w:val="Заголовок 3 Знак"/>
    <w:link w:val="3"/>
    <w:semiHidden/>
    <w:rsid w:val="006948C4"/>
    <w:rPr>
      <w:rFonts w:ascii="Calibri Light" w:eastAsia="Times New Roman" w:hAnsi="Calibri Light" w:cs="Times New Roman"/>
      <w:b/>
      <w:bCs/>
      <w:sz w:val="26"/>
      <w:szCs w:val="26"/>
    </w:rPr>
  </w:style>
  <w:style w:type="character" w:customStyle="1" w:styleId="aa">
    <w:name w:val="Нижний колонтитул Знак"/>
    <w:link w:val="a9"/>
    <w:uiPriority w:val="99"/>
    <w:rsid w:val="00EB7618"/>
  </w:style>
  <w:style w:type="character" w:customStyle="1" w:styleId="wmi-callto">
    <w:name w:val="wmi-callto"/>
    <w:rsid w:val="00917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D7D"/>
  </w:style>
  <w:style w:type="paragraph" w:styleId="1">
    <w:name w:val="heading 1"/>
    <w:basedOn w:val="a"/>
    <w:next w:val="a"/>
    <w:link w:val="10"/>
    <w:qFormat/>
    <w:rsid w:val="00B97A88"/>
    <w:pPr>
      <w:keepNext/>
      <w:widowControl w:val="0"/>
      <w:spacing w:after="60"/>
      <w:jc w:val="both"/>
      <w:outlineLvl w:val="0"/>
    </w:pPr>
    <w:rPr>
      <w:b/>
      <w:sz w:val="22"/>
      <w:lang w:val="x-none" w:eastAsia="x-none"/>
    </w:rPr>
  </w:style>
  <w:style w:type="paragraph" w:styleId="3">
    <w:name w:val="heading 3"/>
    <w:basedOn w:val="a"/>
    <w:next w:val="a"/>
    <w:link w:val="30"/>
    <w:qFormat/>
    <w:rsid w:val="006948C4"/>
    <w:pPr>
      <w:keepNext/>
      <w:spacing w:before="240" w:after="60"/>
      <w:outlineLvl w:val="2"/>
    </w:pPr>
    <w:rPr>
      <w:rFonts w:ascii="Calibri Light" w:hAnsi="Calibri Light"/>
      <w:b/>
      <w:bCs/>
      <w:sz w:val="26"/>
      <w:szCs w:val="26"/>
      <w:lang w:val="x-none" w:eastAsia="x-none"/>
    </w:rPr>
  </w:style>
  <w:style w:type="paragraph" w:styleId="4">
    <w:name w:val="heading 4"/>
    <w:basedOn w:val="a"/>
    <w:next w:val="a"/>
    <w:link w:val="40"/>
    <w:qFormat/>
    <w:rsid w:val="006716A6"/>
    <w:pPr>
      <w:keepNext/>
      <w:spacing w:before="240" w:after="60"/>
      <w:outlineLvl w:val="3"/>
    </w:pPr>
    <w:rPr>
      <w:rFonts w:ascii="Calibri" w:hAnsi="Calibri"/>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120D7D"/>
    <w:pPr>
      <w:widowControl w:val="0"/>
      <w:jc w:val="center"/>
    </w:pPr>
    <w:rPr>
      <w:rFonts w:ascii="Verdana" w:hAnsi="Verdana"/>
      <w:b/>
      <w:bCs/>
      <w:sz w:val="24"/>
    </w:rPr>
  </w:style>
  <w:style w:type="paragraph" w:styleId="a4">
    <w:name w:val="Body Text"/>
    <w:basedOn w:val="a"/>
    <w:link w:val="a5"/>
    <w:rsid w:val="00120D7D"/>
    <w:pPr>
      <w:widowControl w:val="0"/>
    </w:pPr>
    <w:rPr>
      <w:sz w:val="24"/>
      <w:lang w:val="x-none" w:eastAsia="x-none"/>
    </w:rPr>
  </w:style>
  <w:style w:type="paragraph" w:customStyle="1" w:styleId="BodyTextIndent">
    <w:name w:val="Body Text Indent"/>
    <w:basedOn w:val="a"/>
    <w:rsid w:val="00120D7D"/>
    <w:pPr>
      <w:widowControl w:val="0"/>
      <w:jc w:val="both"/>
    </w:pPr>
    <w:rPr>
      <w:sz w:val="24"/>
      <w:szCs w:val="24"/>
    </w:rPr>
  </w:style>
  <w:style w:type="paragraph" w:customStyle="1" w:styleId="BodyText21">
    <w:name w:val="Body Text 21"/>
    <w:basedOn w:val="a"/>
    <w:rsid w:val="00120D7D"/>
    <w:pPr>
      <w:widowControl w:val="0"/>
      <w:ind w:left="40"/>
      <w:jc w:val="both"/>
    </w:pPr>
    <w:rPr>
      <w:sz w:val="24"/>
      <w:szCs w:val="24"/>
    </w:rPr>
  </w:style>
  <w:style w:type="character" w:styleId="a6">
    <w:name w:val="Hyperlink"/>
    <w:rsid w:val="00120D7D"/>
    <w:rPr>
      <w:color w:val="0000FF"/>
      <w:u w:val="single"/>
    </w:rPr>
  </w:style>
  <w:style w:type="paragraph" w:styleId="a7">
    <w:name w:val="header"/>
    <w:basedOn w:val="a"/>
    <w:link w:val="a8"/>
    <w:uiPriority w:val="99"/>
    <w:rsid w:val="005D5605"/>
    <w:pPr>
      <w:tabs>
        <w:tab w:val="center" w:pos="4677"/>
        <w:tab w:val="right" w:pos="9355"/>
      </w:tabs>
    </w:pPr>
  </w:style>
  <w:style w:type="paragraph" w:styleId="a9">
    <w:name w:val="footer"/>
    <w:basedOn w:val="a"/>
    <w:link w:val="aa"/>
    <w:uiPriority w:val="99"/>
    <w:rsid w:val="005D5605"/>
    <w:pPr>
      <w:tabs>
        <w:tab w:val="center" w:pos="4677"/>
        <w:tab w:val="right" w:pos="9355"/>
      </w:tabs>
    </w:pPr>
  </w:style>
  <w:style w:type="paragraph" w:styleId="ab">
    <w:name w:val="Balloon Text"/>
    <w:basedOn w:val="a"/>
    <w:semiHidden/>
    <w:rsid w:val="00D151B8"/>
    <w:rPr>
      <w:rFonts w:ascii="Tahoma" w:hAnsi="Tahoma" w:cs="Tahoma"/>
      <w:sz w:val="16"/>
      <w:szCs w:val="16"/>
    </w:rPr>
  </w:style>
  <w:style w:type="paragraph" w:styleId="ac">
    <w:name w:val="Plain Text"/>
    <w:basedOn w:val="a"/>
    <w:link w:val="ad"/>
    <w:unhideWhenUsed/>
    <w:rsid w:val="00DD533C"/>
    <w:rPr>
      <w:rFonts w:ascii="Consolas" w:eastAsia="Calibri" w:hAnsi="Consolas"/>
      <w:sz w:val="21"/>
      <w:szCs w:val="21"/>
      <w:lang w:val="x-none" w:eastAsia="en-US"/>
    </w:rPr>
  </w:style>
  <w:style w:type="character" w:customStyle="1" w:styleId="ad">
    <w:name w:val="Текст Знак"/>
    <w:link w:val="ac"/>
    <w:rsid w:val="00DD533C"/>
    <w:rPr>
      <w:rFonts w:ascii="Consolas" w:eastAsia="Calibri" w:hAnsi="Consolas" w:cs="Times New Roman"/>
      <w:sz w:val="21"/>
      <w:szCs w:val="21"/>
      <w:lang w:eastAsia="en-US"/>
    </w:rPr>
  </w:style>
  <w:style w:type="character" w:customStyle="1" w:styleId="a5">
    <w:name w:val="Основной текст Знак"/>
    <w:link w:val="a4"/>
    <w:rsid w:val="007655C1"/>
    <w:rPr>
      <w:sz w:val="24"/>
    </w:rPr>
  </w:style>
  <w:style w:type="character" w:styleId="ae">
    <w:name w:val="annotation reference"/>
    <w:rsid w:val="00DB0877"/>
    <w:rPr>
      <w:sz w:val="16"/>
      <w:szCs w:val="16"/>
    </w:rPr>
  </w:style>
  <w:style w:type="paragraph" w:styleId="af">
    <w:name w:val="annotation text"/>
    <w:basedOn w:val="a"/>
    <w:link w:val="af0"/>
    <w:rsid w:val="00DB0877"/>
  </w:style>
  <w:style w:type="character" w:customStyle="1" w:styleId="af0">
    <w:name w:val="Текст примечания Знак"/>
    <w:basedOn w:val="a0"/>
    <w:link w:val="af"/>
    <w:rsid w:val="00DB0877"/>
  </w:style>
  <w:style w:type="paragraph" w:styleId="af1">
    <w:name w:val="annotation subject"/>
    <w:basedOn w:val="af"/>
    <w:next w:val="af"/>
    <w:link w:val="af2"/>
    <w:rsid w:val="00DB0877"/>
    <w:rPr>
      <w:b/>
      <w:bCs/>
      <w:lang w:val="x-none" w:eastAsia="x-none"/>
    </w:rPr>
  </w:style>
  <w:style w:type="character" w:customStyle="1" w:styleId="af2">
    <w:name w:val="Тема примечания Знак"/>
    <w:link w:val="af1"/>
    <w:rsid w:val="00DB0877"/>
    <w:rPr>
      <w:b/>
      <w:bCs/>
    </w:rPr>
  </w:style>
  <w:style w:type="character" w:styleId="af3">
    <w:name w:val="FollowedHyperlink"/>
    <w:rsid w:val="002261A3"/>
    <w:rPr>
      <w:color w:val="954F72"/>
      <w:u w:val="single"/>
    </w:rPr>
  </w:style>
  <w:style w:type="paragraph" w:styleId="af4">
    <w:name w:val="Body Text Indent"/>
    <w:basedOn w:val="a"/>
    <w:link w:val="af5"/>
    <w:unhideWhenUsed/>
    <w:rsid w:val="008F4F23"/>
    <w:pPr>
      <w:spacing w:after="120"/>
      <w:ind w:left="283"/>
    </w:pPr>
  </w:style>
  <w:style w:type="character" w:customStyle="1" w:styleId="af5">
    <w:name w:val="Основной текст с отступом Знак"/>
    <w:basedOn w:val="a0"/>
    <w:link w:val="af4"/>
    <w:rsid w:val="008F4F23"/>
  </w:style>
  <w:style w:type="paragraph" w:styleId="af6">
    <w:name w:val="Normal (Web)"/>
    <w:basedOn w:val="a"/>
    <w:uiPriority w:val="99"/>
    <w:unhideWhenUsed/>
    <w:rsid w:val="008F4F23"/>
    <w:pPr>
      <w:spacing w:before="100" w:beforeAutospacing="1" w:after="100" w:afterAutospacing="1"/>
    </w:pPr>
    <w:rPr>
      <w:sz w:val="24"/>
      <w:szCs w:val="24"/>
    </w:rPr>
  </w:style>
  <w:style w:type="character" w:customStyle="1" w:styleId="10">
    <w:name w:val="Заголовок 1 Знак"/>
    <w:link w:val="1"/>
    <w:rsid w:val="00B97A88"/>
    <w:rPr>
      <w:b/>
      <w:sz w:val="22"/>
    </w:rPr>
  </w:style>
  <w:style w:type="paragraph" w:styleId="31">
    <w:name w:val="Body Text Indent 3"/>
    <w:basedOn w:val="a"/>
    <w:link w:val="32"/>
    <w:rsid w:val="00021A8C"/>
    <w:pPr>
      <w:spacing w:after="120"/>
      <w:ind w:left="283"/>
    </w:pPr>
    <w:rPr>
      <w:sz w:val="16"/>
      <w:szCs w:val="16"/>
      <w:lang w:val="x-none" w:eastAsia="x-none"/>
    </w:rPr>
  </w:style>
  <w:style w:type="character" w:customStyle="1" w:styleId="32">
    <w:name w:val="Основной текст с отступом 3 Знак"/>
    <w:link w:val="31"/>
    <w:rsid w:val="00021A8C"/>
    <w:rPr>
      <w:sz w:val="16"/>
      <w:szCs w:val="16"/>
    </w:rPr>
  </w:style>
  <w:style w:type="paragraph" w:customStyle="1" w:styleId="af7">
    <w:name w:val="Основной текст договора"/>
    <w:basedOn w:val="a"/>
    <w:rsid w:val="00FD3739"/>
    <w:pPr>
      <w:widowControl w:val="0"/>
      <w:tabs>
        <w:tab w:val="left" w:pos="10560"/>
      </w:tabs>
      <w:suppressAutoHyphens/>
      <w:jc w:val="both"/>
    </w:pPr>
    <w:rPr>
      <w:rFonts w:eastAsia="Arial"/>
      <w:kern w:val="1"/>
      <w:sz w:val="18"/>
      <w:szCs w:val="18"/>
      <w:lang w:eastAsia="ar-SA"/>
    </w:rPr>
  </w:style>
  <w:style w:type="paragraph" w:customStyle="1" w:styleId="ConsPlusNormal">
    <w:name w:val="ConsPlusNormal"/>
    <w:rsid w:val="00664BF1"/>
    <w:pPr>
      <w:suppressAutoHyphens/>
      <w:autoSpaceDE w:val="0"/>
      <w:ind w:firstLine="720"/>
    </w:pPr>
    <w:rPr>
      <w:rFonts w:ascii="Arial" w:eastAsia="Arial" w:hAnsi="Arial" w:cs="Arial"/>
      <w:kern w:val="1"/>
      <w:lang w:eastAsia="ar-SA"/>
    </w:rPr>
  </w:style>
  <w:style w:type="table" w:styleId="af8">
    <w:name w:val="Table Grid"/>
    <w:basedOn w:val="a1"/>
    <w:rsid w:val="00664B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664BF1"/>
    <w:pPr>
      <w:widowControl w:val="0"/>
    </w:pPr>
    <w:rPr>
      <w:rFonts w:ascii="Tahoma" w:hAnsi="Tahoma"/>
      <w:sz w:val="18"/>
    </w:rPr>
  </w:style>
  <w:style w:type="character" w:customStyle="1" w:styleId="40">
    <w:name w:val="Заголовок 4 Знак"/>
    <w:link w:val="4"/>
    <w:semiHidden/>
    <w:rsid w:val="006716A6"/>
    <w:rPr>
      <w:rFonts w:ascii="Calibri" w:eastAsia="Times New Roman" w:hAnsi="Calibri" w:cs="Times New Roman"/>
      <w:b/>
      <w:bCs/>
      <w:sz w:val="28"/>
      <w:szCs w:val="28"/>
    </w:rPr>
  </w:style>
  <w:style w:type="character" w:customStyle="1" w:styleId="a8">
    <w:name w:val="Верхний колонтитул Знак"/>
    <w:link w:val="a7"/>
    <w:uiPriority w:val="99"/>
    <w:rsid w:val="006716A6"/>
  </w:style>
  <w:style w:type="paragraph" w:styleId="af9">
    <w:name w:val="caption"/>
    <w:basedOn w:val="a"/>
    <w:uiPriority w:val="99"/>
    <w:qFormat/>
    <w:rsid w:val="006716A6"/>
    <w:pPr>
      <w:widowControl w:val="0"/>
      <w:spacing w:line="360" w:lineRule="auto"/>
      <w:jc w:val="center"/>
    </w:pPr>
    <w:rPr>
      <w:b/>
      <w:bCs/>
      <w:sz w:val="24"/>
      <w:szCs w:val="24"/>
    </w:rPr>
  </w:style>
  <w:style w:type="paragraph" w:customStyle="1" w:styleId="ConsPlusNonformat">
    <w:name w:val="ConsPlusNonformat"/>
    <w:rsid w:val="006716A6"/>
    <w:pPr>
      <w:suppressAutoHyphens/>
      <w:autoSpaceDE w:val="0"/>
    </w:pPr>
    <w:rPr>
      <w:rFonts w:ascii="Courier New" w:eastAsia="Arial" w:hAnsi="Courier New" w:cs="Courier New"/>
      <w:kern w:val="2"/>
      <w:lang w:eastAsia="ar-SA"/>
    </w:rPr>
  </w:style>
  <w:style w:type="character" w:customStyle="1" w:styleId="Normal">
    <w:name w:val="Normal Знак"/>
    <w:link w:val="11"/>
    <w:locked/>
    <w:rsid w:val="006716A6"/>
    <w:rPr>
      <w:sz w:val="24"/>
      <w:lang w:val="ru-RU" w:eastAsia="ru-RU" w:bidi="ar-SA"/>
    </w:rPr>
  </w:style>
  <w:style w:type="paragraph" w:customStyle="1" w:styleId="11">
    <w:name w:val="Обычный1"/>
    <w:link w:val="Normal"/>
    <w:rsid w:val="006716A6"/>
    <w:pPr>
      <w:snapToGrid w:val="0"/>
      <w:spacing w:before="100" w:after="100"/>
    </w:pPr>
    <w:rPr>
      <w:sz w:val="24"/>
    </w:rPr>
  </w:style>
  <w:style w:type="character" w:customStyle="1" w:styleId="30">
    <w:name w:val="Заголовок 3 Знак"/>
    <w:link w:val="3"/>
    <w:semiHidden/>
    <w:rsid w:val="006948C4"/>
    <w:rPr>
      <w:rFonts w:ascii="Calibri Light" w:eastAsia="Times New Roman" w:hAnsi="Calibri Light" w:cs="Times New Roman"/>
      <w:b/>
      <w:bCs/>
      <w:sz w:val="26"/>
      <w:szCs w:val="26"/>
    </w:rPr>
  </w:style>
  <w:style w:type="character" w:customStyle="1" w:styleId="aa">
    <w:name w:val="Нижний колонтитул Знак"/>
    <w:link w:val="a9"/>
    <w:uiPriority w:val="99"/>
    <w:rsid w:val="00EB7618"/>
  </w:style>
  <w:style w:type="character" w:customStyle="1" w:styleId="wmi-callto">
    <w:name w:val="wmi-callto"/>
    <w:rsid w:val="0091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153885750">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741372615">
      <w:bodyDiv w:val="1"/>
      <w:marLeft w:val="0"/>
      <w:marRight w:val="0"/>
      <w:marTop w:val="0"/>
      <w:marBottom w:val="0"/>
      <w:divBdr>
        <w:top w:val="none" w:sz="0" w:space="0" w:color="auto"/>
        <w:left w:val="none" w:sz="0" w:space="0" w:color="auto"/>
        <w:bottom w:val="none" w:sz="0" w:space="0" w:color="auto"/>
        <w:right w:val="none" w:sz="0" w:space="0" w:color="auto"/>
      </w:divBdr>
      <w:divsChild>
        <w:div w:id="1270434699">
          <w:marLeft w:val="0"/>
          <w:marRight w:val="0"/>
          <w:marTop w:val="0"/>
          <w:marBottom w:val="255"/>
          <w:divBdr>
            <w:top w:val="none" w:sz="0" w:space="0" w:color="auto"/>
            <w:left w:val="none" w:sz="0" w:space="0" w:color="auto"/>
            <w:bottom w:val="none" w:sz="0" w:space="0" w:color="auto"/>
            <w:right w:val="none" w:sz="0" w:space="0" w:color="auto"/>
          </w:divBdr>
        </w:div>
      </w:divsChild>
    </w:div>
    <w:div w:id="799807976">
      <w:bodyDiv w:val="1"/>
      <w:marLeft w:val="0"/>
      <w:marRight w:val="0"/>
      <w:marTop w:val="0"/>
      <w:marBottom w:val="0"/>
      <w:divBdr>
        <w:top w:val="none" w:sz="0" w:space="0" w:color="auto"/>
        <w:left w:val="none" w:sz="0" w:space="0" w:color="auto"/>
        <w:bottom w:val="none" w:sz="0" w:space="0" w:color="auto"/>
        <w:right w:val="none" w:sz="0" w:space="0" w:color="auto"/>
      </w:divBdr>
      <w:divsChild>
        <w:div w:id="1074165581">
          <w:marLeft w:val="0"/>
          <w:marRight w:val="0"/>
          <w:marTop w:val="0"/>
          <w:marBottom w:val="0"/>
          <w:divBdr>
            <w:top w:val="none" w:sz="0" w:space="0" w:color="auto"/>
            <w:left w:val="none" w:sz="0" w:space="0" w:color="auto"/>
            <w:bottom w:val="none" w:sz="0" w:space="0" w:color="auto"/>
            <w:right w:val="none" w:sz="0" w:space="0" w:color="auto"/>
          </w:divBdr>
        </w:div>
        <w:div w:id="2125533883">
          <w:marLeft w:val="0"/>
          <w:marRight w:val="0"/>
          <w:marTop w:val="0"/>
          <w:marBottom w:val="0"/>
          <w:divBdr>
            <w:top w:val="none" w:sz="0" w:space="0" w:color="auto"/>
            <w:left w:val="none" w:sz="0" w:space="0" w:color="auto"/>
            <w:bottom w:val="none" w:sz="0" w:space="0" w:color="auto"/>
            <w:right w:val="none" w:sz="0" w:space="0" w:color="auto"/>
          </w:divBdr>
        </w:div>
      </w:divsChild>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607039133">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ssiatourism.ru/operators/show.php?id=8a09cbc9-487a-73e8-ef11-54b36e0e2dc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v@naturame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naturame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ussiatourism.ru" TargetMode="External"/><Relationship Id="rId4" Type="http://schemas.openxmlformats.org/officeDocument/2006/relationships/settings" Target="settings.xml"/><Relationship Id="rId9" Type="http://schemas.openxmlformats.org/officeDocument/2006/relationships/hyperlink" Target="http://www.naturame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6683</Words>
  <Characters>48406</Characters>
  <Application>Microsoft Office Word</Application>
  <DocSecurity>8</DocSecurity>
  <Lines>403</Lines>
  <Paragraphs>109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Golden Eagles Tours</Company>
  <LinksUpToDate>false</LinksUpToDate>
  <CharactersWithSpaces>54980</CharactersWithSpaces>
  <SharedDoc>false</SharedDoc>
  <HLinks>
    <vt:vector size="30" baseType="variant">
      <vt:variant>
        <vt:i4>393263</vt:i4>
      </vt:variant>
      <vt:variant>
        <vt:i4>12</vt:i4>
      </vt:variant>
      <vt:variant>
        <vt:i4>0</vt:i4>
      </vt:variant>
      <vt:variant>
        <vt:i4>5</vt:i4>
      </vt:variant>
      <vt:variant>
        <vt:lpwstr>mailto:ov@naturamed.ru</vt:lpwstr>
      </vt:variant>
      <vt:variant>
        <vt:lpwstr/>
      </vt:variant>
      <vt:variant>
        <vt:i4>6684760</vt:i4>
      </vt:variant>
      <vt:variant>
        <vt:i4>9</vt:i4>
      </vt:variant>
      <vt:variant>
        <vt:i4>0</vt:i4>
      </vt:variant>
      <vt:variant>
        <vt:i4>5</vt:i4>
      </vt:variant>
      <vt:variant>
        <vt:lpwstr>mailto:info@naturamed.ru</vt:lpwstr>
      </vt:variant>
      <vt:variant>
        <vt:lpwstr/>
      </vt:variant>
      <vt:variant>
        <vt:i4>1769474</vt:i4>
      </vt:variant>
      <vt:variant>
        <vt:i4>6</vt:i4>
      </vt:variant>
      <vt:variant>
        <vt:i4>0</vt:i4>
      </vt:variant>
      <vt:variant>
        <vt:i4>5</vt:i4>
      </vt:variant>
      <vt:variant>
        <vt:lpwstr>http://www.russiatourism.ru/</vt:lpwstr>
      </vt:variant>
      <vt:variant>
        <vt:lpwstr/>
      </vt:variant>
      <vt:variant>
        <vt:i4>1507355</vt:i4>
      </vt:variant>
      <vt:variant>
        <vt:i4>3</vt:i4>
      </vt:variant>
      <vt:variant>
        <vt:i4>0</vt:i4>
      </vt:variant>
      <vt:variant>
        <vt:i4>5</vt:i4>
      </vt:variant>
      <vt:variant>
        <vt:lpwstr>http://www.naturamed.ru/</vt:lpwstr>
      </vt:variant>
      <vt:variant>
        <vt:lpwstr/>
      </vt:variant>
      <vt:variant>
        <vt:i4>8323193</vt:i4>
      </vt:variant>
      <vt:variant>
        <vt:i4>0</vt:i4>
      </vt:variant>
      <vt:variant>
        <vt:i4>0</vt:i4>
      </vt:variant>
      <vt:variant>
        <vt:i4>5</vt:i4>
      </vt:variant>
      <vt:variant>
        <vt:lpwstr>http://russiatourism.ru/operators/show.php?id=8a09cbc9-487a-73e8-ef11-54b36e0e2dc8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mihail</dc:creator>
  <cp:keywords/>
  <cp:lastModifiedBy>Ползователь2</cp:lastModifiedBy>
  <cp:revision>2</cp:revision>
  <cp:lastPrinted>2022-08-31T09:45:00Z</cp:lastPrinted>
  <dcterms:created xsi:type="dcterms:W3CDTF">2025-02-11T10:04:00Z</dcterms:created>
  <dcterms:modified xsi:type="dcterms:W3CDTF">2025-02-11T10:04:00Z</dcterms:modified>
</cp:coreProperties>
</file>